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4A" w:rsidRPr="00986010" w:rsidRDefault="006B1B4A" w:rsidP="006B1B4A">
      <w:pPr>
        <w:jc w:val="center"/>
        <w:rPr>
          <w:sz w:val="28"/>
          <w:szCs w:val="28"/>
        </w:rPr>
      </w:pPr>
      <w:r w:rsidRPr="00986010">
        <w:rPr>
          <w:sz w:val="28"/>
          <w:szCs w:val="28"/>
        </w:rPr>
        <w:t>Муниципальное казенное общеобразовательное учреждение</w:t>
      </w:r>
    </w:p>
    <w:p w:rsidR="006B1B4A" w:rsidRPr="00986010" w:rsidRDefault="006B1B4A" w:rsidP="006B1B4A">
      <w:pPr>
        <w:jc w:val="center"/>
        <w:rPr>
          <w:sz w:val="28"/>
          <w:szCs w:val="28"/>
        </w:rPr>
      </w:pPr>
      <w:r w:rsidRPr="00986010">
        <w:rPr>
          <w:sz w:val="28"/>
          <w:szCs w:val="28"/>
        </w:rPr>
        <w:t>«</w:t>
      </w:r>
      <w:proofErr w:type="spellStart"/>
      <w:r w:rsidRPr="00986010">
        <w:rPr>
          <w:sz w:val="28"/>
          <w:szCs w:val="28"/>
        </w:rPr>
        <w:t>Цаганаманская</w:t>
      </w:r>
      <w:proofErr w:type="spellEnd"/>
      <w:r w:rsidRPr="00986010">
        <w:rPr>
          <w:sz w:val="28"/>
          <w:szCs w:val="28"/>
        </w:rPr>
        <w:t xml:space="preserve"> средняя общеобразовательная школа №2»</w:t>
      </w:r>
    </w:p>
    <w:p w:rsidR="006B1B4A" w:rsidRPr="00986010" w:rsidRDefault="006B1B4A" w:rsidP="006B1B4A">
      <w:pPr>
        <w:jc w:val="center"/>
        <w:rPr>
          <w:sz w:val="28"/>
          <w:szCs w:val="28"/>
        </w:rPr>
      </w:pPr>
      <w:r w:rsidRPr="00986010">
        <w:rPr>
          <w:sz w:val="28"/>
          <w:szCs w:val="28"/>
        </w:rPr>
        <w:t xml:space="preserve">п. </w:t>
      </w:r>
      <w:proofErr w:type="spellStart"/>
      <w:r w:rsidRPr="00986010">
        <w:rPr>
          <w:sz w:val="28"/>
          <w:szCs w:val="28"/>
        </w:rPr>
        <w:t>Цаган</w:t>
      </w:r>
      <w:proofErr w:type="spellEnd"/>
      <w:r w:rsidRPr="00986010">
        <w:rPr>
          <w:sz w:val="28"/>
          <w:szCs w:val="28"/>
        </w:rPr>
        <w:t xml:space="preserve"> Аман </w:t>
      </w:r>
      <w:proofErr w:type="spellStart"/>
      <w:r w:rsidRPr="00986010">
        <w:rPr>
          <w:sz w:val="28"/>
          <w:szCs w:val="28"/>
        </w:rPr>
        <w:t>Юстинского</w:t>
      </w:r>
      <w:proofErr w:type="spellEnd"/>
      <w:r w:rsidRPr="00986010">
        <w:rPr>
          <w:sz w:val="28"/>
          <w:szCs w:val="28"/>
        </w:rPr>
        <w:t xml:space="preserve"> района Республики Калмыкия</w:t>
      </w:r>
    </w:p>
    <w:p w:rsidR="006B1B4A" w:rsidRDefault="006B1B4A" w:rsidP="006B1B4A"/>
    <w:p w:rsidR="006B1B4A" w:rsidRPr="00697F95" w:rsidRDefault="006B1B4A" w:rsidP="006B1B4A"/>
    <w:tbl>
      <w:tblPr>
        <w:tblW w:w="0" w:type="auto"/>
        <w:tblLook w:val="04A0"/>
      </w:tblPr>
      <w:tblGrid>
        <w:gridCol w:w="3190"/>
        <w:gridCol w:w="3190"/>
        <w:gridCol w:w="3191"/>
      </w:tblGrid>
      <w:tr w:rsidR="006B1B4A" w:rsidRPr="00697F95" w:rsidTr="0026116C">
        <w:tc>
          <w:tcPr>
            <w:tcW w:w="3190" w:type="dxa"/>
          </w:tcPr>
          <w:p w:rsidR="006B1B4A" w:rsidRPr="001C0EF6" w:rsidRDefault="006B1B4A" w:rsidP="0026116C">
            <w:pPr>
              <w:spacing w:line="360" w:lineRule="auto"/>
              <w:jc w:val="center"/>
              <w:rPr>
                <w:b/>
                <w:color w:val="000000"/>
              </w:rPr>
            </w:pPr>
          </w:p>
          <w:p w:rsidR="006B1B4A" w:rsidRPr="001C0EF6" w:rsidRDefault="006B1B4A" w:rsidP="0026116C">
            <w:pPr>
              <w:spacing w:line="360" w:lineRule="auto"/>
              <w:jc w:val="center"/>
              <w:rPr>
                <w:b/>
                <w:color w:val="000000"/>
              </w:rPr>
            </w:pPr>
            <w:r w:rsidRPr="001C0EF6">
              <w:rPr>
                <w:b/>
                <w:color w:val="000000"/>
              </w:rPr>
              <w:t>ПРИНЯТО</w:t>
            </w:r>
          </w:p>
          <w:p w:rsidR="006B1B4A" w:rsidRPr="001C0EF6" w:rsidRDefault="006B1B4A" w:rsidP="0026116C">
            <w:pPr>
              <w:spacing w:line="360" w:lineRule="auto"/>
              <w:rPr>
                <w:color w:val="000000"/>
              </w:rPr>
            </w:pPr>
            <w:r w:rsidRPr="001C0EF6">
              <w:rPr>
                <w:color w:val="000000"/>
              </w:rPr>
              <w:t>на педсовете</w:t>
            </w:r>
          </w:p>
          <w:p w:rsidR="006B1B4A" w:rsidRPr="001C0EF6" w:rsidRDefault="006B1B4A" w:rsidP="0026116C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Протокол № ___</w:t>
            </w:r>
          </w:p>
          <w:p w:rsidR="006B1B4A" w:rsidRPr="001C0EF6" w:rsidRDefault="006B1B4A" w:rsidP="0026116C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«___» __08__ 2022</w:t>
            </w:r>
            <w:r w:rsidRPr="001C0EF6">
              <w:rPr>
                <w:color w:val="000000"/>
              </w:rPr>
              <w:t>г.</w:t>
            </w:r>
          </w:p>
        </w:tc>
        <w:tc>
          <w:tcPr>
            <w:tcW w:w="3190" w:type="dxa"/>
          </w:tcPr>
          <w:p w:rsidR="006B1B4A" w:rsidRPr="001C0EF6" w:rsidRDefault="006B1B4A" w:rsidP="0026116C">
            <w:pPr>
              <w:spacing w:line="360" w:lineRule="auto"/>
              <w:rPr>
                <w:color w:val="000000"/>
              </w:rPr>
            </w:pPr>
          </w:p>
          <w:p w:rsidR="006B1B4A" w:rsidRPr="001C0EF6" w:rsidRDefault="006B1B4A" w:rsidP="0026116C">
            <w:pPr>
              <w:spacing w:line="360" w:lineRule="auto"/>
              <w:jc w:val="center"/>
              <w:rPr>
                <w:b/>
                <w:color w:val="000000"/>
              </w:rPr>
            </w:pPr>
            <w:r w:rsidRPr="001C0EF6">
              <w:rPr>
                <w:b/>
                <w:color w:val="000000"/>
              </w:rPr>
              <w:t>СОГЛАСОВАНО</w:t>
            </w:r>
          </w:p>
          <w:p w:rsidR="006B1B4A" w:rsidRPr="001C0EF6" w:rsidRDefault="006B1B4A" w:rsidP="0026116C">
            <w:pPr>
              <w:spacing w:line="360" w:lineRule="auto"/>
              <w:rPr>
                <w:color w:val="000000"/>
              </w:rPr>
            </w:pPr>
            <w:r w:rsidRPr="001C0EF6">
              <w:rPr>
                <w:color w:val="000000"/>
              </w:rPr>
              <w:t>зам</w:t>
            </w:r>
            <w:proofErr w:type="gramStart"/>
            <w:r w:rsidRPr="001C0EF6">
              <w:rPr>
                <w:color w:val="000000"/>
              </w:rPr>
              <w:t>.д</w:t>
            </w:r>
            <w:proofErr w:type="gramEnd"/>
            <w:r w:rsidRPr="001C0EF6">
              <w:rPr>
                <w:color w:val="000000"/>
              </w:rPr>
              <w:t>иректора по УВР</w:t>
            </w:r>
          </w:p>
          <w:p w:rsidR="006B1B4A" w:rsidRPr="001C0EF6" w:rsidRDefault="006B1B4A" w:rsidP="0026116C">
            <w:pPr>
              <w:spacing w:line="360" w:lineRule="auto"/>
              <w:rPr>
                <w:color w:val="000000"/>
              </w:rPr>
            </w:pPr>
            <w:r w:rsidRPr="001C0EF6">
              <w:rPr>
                <w:color w:val="000000"/>
              </w:rPr>
              <w:t>________/</w:t>
            </w:r>
            <w:r>
              <w:rPr>
                <w:color w:val="000000"/>
              </w:rPr>
              <w:t>Басангова К.В.</w:t>
            </w:r>
            <w:r w:rsidRPr="001C0EF6">
              <w:rPr>
                <w:color w:val="000000"/>
              </w:rPr>
              <w:t>/</w:t>
            </w:r>
          </w:p>
          <w:p w:rsidR="006B1B4A" w:rsidRPr="001C0EF6" w:rsidRDefault="006B1B4A" w:rsidP="0026116C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«___» __08___ 2022</w:t>
            </w:r>
            <w:r w:rsidRPr="001C0EF6">
              <w:rPr>
                <w:color w:val="000000"/>
              </w:rPr>
              <w:t xml:space="preserve"> г.</w:t>
            </w:r>
          </w:p>
          <w:p w:rsidR="006B1B4A" w:rsidRPr="001C0EF6" w:rsidRDefault="006B1B4A" w:rsidP="0026116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191" w:type="dxa"/>
          </w:tcPr>
          <w:p w:rsidR="006B1B4A" w:rsidRPr="001C0EF6" w:rsidRDefault="006B1B4A" w:rsidP="0026116C">
            <w:pPr>
              <w:spacing w:line="360" w:lineRule="auto"/>
              <w:rPr>
                <w:color w:val="000000"/>
              </w:rPr>
            </w:pPr>
          </w:p>
          <w:p w:rsidR="006B1B4A" w:rsidRPr="001C0EF6" w:rsidRDefault="006B1B4A" w:rsidP="0026116C">
            <w:pPr>
              <w:spacing w:line="360" w:lineRule="auto"/>
              <w:jc w:val="center"/>
              <w:rPr>
                <w:b/>
                <w:color w:val="000000"/>
              </w:rPr>
            </w:pPr>
            <w:r w:rsidRPr="001C0EF6">
              <w:rPr>
                <w:b/>
                <w:color w:val="000000"/>
              </w:rPr>
              <w:t>УТВЕРЖДЕНО</w:t>
            </w:r>
          </w:p>
          <w:p w:rsidR="006B1B4A" w:rsidRPr="001C0EF6" w:rsidRDefault="006B1B4A" w:rsidP="0026116C">
            <w:pPr>
              <w:spacing w:line="360" w:lineRule="auto"/>
              <w:rPr>
                <w:color w:val="000000"/>
              </w:rPr>
            </w:pPr>
            <w:r w:rsidRPr="001C0EF6">
              <w:rPr>
                <w:color w:val="000000"/>
              </w:rPr>
              <w:t>директор</w:t>
            </w:r>
          </w:p>
          <w:p w:rsidR="006B1B4A" w:rsidRPr="001C0EF6" w:rsidRDefault="006B1B4A" w:rsidP="0026116C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_______</w:t>
            </w:r>
            <w:r w:rsidRPr="001C0EF6"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Босхонджиев</w:t>
            </w:r>
            <w:proofErr w:type="spellEnd"/>
            <w:r>
              <w:rPr>
                <w:color w:val="000000"/>
              </w:rPr>
              <w:t xml:space="preserve"> А.Ц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 w:rsidRPr="001C0EF6">
              <w:rPr>
                <w:color w:val="000000"/>
              </w:rPr>
              <w:t>/</w:t>
            </w:r>
          </w:p>
          <w:p w:rsidR="006B1B4A" w:rsidRPr="001C0EF6" w:rsidRDefault="006B1B4A" w:rsidP="0026116C">
            <w:pPr>
              <w:spacing w:line="360" w:lineRule="auto"/>
              <w:rPr>
                <w:color w:val="000000"/>
              </w:rPr>
            </w:pPr>
            <w:r w:rsidRPr="001C0EF6">
              <w:rPr>
                <w:color w:val="000000"/>
              </w:rPr>
              <w:t>Приказ № _________</w:t>
            </w:r>
          </w:p>
          <w:p w:rsidR="006B1B4A" w:rsidRPr="001C0EF6" w:rsidRDefault="006B1B4A" w:rsidP="0026116C">
            <w:pPr>
              <w:spacing w:line="360" w:lineRule="auto"/>
              <w:rPr>
                <w:color w:val="000000"/>
              </w:rPr>
            </w:pPr>
            <w:r w:rsidRPr="001C0EF6">
              <w:rPr>
                <w:color w:val="000000"/>
              </w:rPr>
              <w:t>«__» _</w:t>
            </w:r>
            <w:r>
              <w:rPr>
                <w:color w:val="000000"/>
              </w:rPr>
              <w:t>08_ 2022_</w:t>
            </w:r>
            <w:r w:rsidRPr="001C0EF6">
              <w:rPr>
                <w:color w:val="000000"/>
              </w:rPr>
              <w:t>г.</w:t>
            </w:r>
          </w:p>
        </w:tc>
      </w:tr>
    </w:tbl>
    <w:p w:rsidR="006B1B4A" w:rsidRDefault="006B1B4A" w:rsidP="006B1B4A">
      <w:pPr>
        <w:jc w:val="center"/>
        <w:rPr>
          <w:b/>
          <w:sz w:val="36"/>
          <w:szCs w:val="36"/>
        </w:rPr>
      </w:pPr>
    </w:p>
    <w:p w:rsidR="006B1B4A" w:rsidRDefault="006B1B4A" w:rsidP="006B1B4A">
      <w:pPr>
        <w:jc w:val="center"/>
        <w:rPr>
          <w:b/>
          <w:sz w:val="36"/>
          <w:szCs w:val="36"/>
        </w:rPr>
      </w:pPr>
    </w:p>
    <w:p w:rsidR="006B1B4A" w:rsidRDefault="006B1B4A" w:rsidP="006B1B4A">
      <w:pPr>
        <w:jc w:val="center"/>
        <w:rPr>
          <w:b/>
          <w:sz w:val="36"/>
          <w:szCs w:val="36"/>
        </w:rPr>
      </w:pPr>
    </w:p>
    <w:p w:rsidR="0026116C" w:rsidRDefault="006B1B4A" w:rsidP="006B1B4A">
      <w:pPr>
        <w:jc w:val="center"/>
        <w:rPr>
          <w:b/>
          <w:sz w:val="32"/>
          <w:szCs w:val="32"/>
        </w:rPr>
      </w:pPr>
      <w:r w:rsidRPr="00697F95">
        <w:rPr>
          <w:b/>
          <w:sz w:val="32"/>
          <w:szCs w:val="32"/>
        </w:rPr>
        <w:t xml:space="preserve">Рабочая программа </w:t>
      </w:r>
    </w:p>
    <w:p w:rsidR="006B1B4A" w:rsidRPr="00697F95" w:rsidRDefault="0026116C" w:rsidP="006B1B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курса внеурочной деятельности</w:t>
      </w:r>
    </w:p>
    <w:p w:rsidR="006B1B4A" w:rsidRPr="00697F95" w:rsidRDefault="006B1B4A" w:rsidP="006B1B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«Основы безопасности жизнедеятельности»</w:t>
      </w:r>
    </w:p>
    <w:p w:rsidR="006B1B4A" w:rsidRPr="00697F95" w:rsidRDefault="006B1B4A" w:rsidP="006B1B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Pr="00697F95">
        <w:rPr>
          <w:b/>
          <w:sz w:val="32"/>
          <w:szCs w:val="32"/>
        </w:rPr>
        <w:t xml:space="preserve"> класс</w:t>
      </w:r>
    </w:p>
    <w:p w:rsidR="006B1B4A" w:rsidRPr="00697F95" w:rsidRDefault="006B1B4A" w:rsidP="006B1B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2022</w:t>
      </w:r>
      <w:r w:rsidRPr="00DE77EB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2023</w:t>
      </w:r>
      <w:r w:rsidRPr="00697F95">
        <w:rPr>
          <w:b/>
          <w:sz w:val="32"/>
          <w:szCs w:val="32"/>
        </w:rPr>
        <w:t xml:space="preserve"> учебный год</w:t>
      </w:r>
    </w:p>
    <w:p w:rsidR="006B1B4A" w:rsidRDefault="006B1B4A" w:rsidP="006B1B4A"/>
    <w:p w:rsidR="006B1B4A" w:rsidRDefault="006B1B4A" w:rsidP="006B1B4A"/>
    <w:p w:rsidR="006B1B4A" w:rsidRDefault="006B1B4A" w:rsidP="006B1B4A"/>
    <w:p w:rsidR="006B1B4A" w:rsidRDefault="006B1B4A" w:rsidP="006B1B4A"/>
    <w:p w:rsidR="006B1B4A" w:rsidRDefault="006B1B4A" w:rsidP="006B1B4A">
      <w:pPr>
        <w:ind w:left="4678"/>
        <w:rPr>
          <w:sz w:val="28"/>
          <w:szCs w:val="28"/>
        </w:rPr>
      </w:pPr>
    </w:p>
    <w:p w:rsidR="006B1B4A" w:rsidRDefault="006B1B4A" w:rsidP="006B1B4A">
      <w:pPr>
        <w:ind w:left="4678"/>
        <w:rPr>
          <w:sz w:val="28"/>
          <w:szCs w:val="28"/>
        </w:rPr>
      </w:pPr>
    </w:p>
    <w:p w:rsidR="006B1B4A" w:rsidRDefault="006B1B4A" w:rsidP="006B1B4A">
      <w:pPr>
        <w:ind w:left="4678"/>
        <w:rPr>
          <w:sz w:val="28"/>
          <w:szCs w:val="28"/>
        </w:rPr>
      </w:pPr>
    </w:p>
    <w:p w:rsidR="006B1B4A" w:rsidRPr="00662E88" w:rsidRDefault="006B1B4A" w:rsidP="006B1B4A">
      <w:pPr>
        <w:ind w:left="4678"/>
        <w:rPr>
          <w:sz w:val="28"/>
          <w:szCs w:val="28"/>
        </w:rPr>
      </w:pPr>
    </w:p>
    <w:p w:rsidR="006B1B4A" w:rsidRPr="00986010" w:rsidRDefault="006B1B4A" w:rsidP="006B1B4A">
      <w:pPr>
        <w:rPr>
          <w:b/>
          <w:sz w:val="28"/>
          <w:szCs w:val="28"/>
        </w:rPr>
      </w:pPr>
      <w:r w:rsidRPr="00662E88">
        <w:rPr>
          <w:sz w:val="28"/>
          <w:szCs w:val="28"/>
        </w:rPr>
        <w:t xml:space="preserve">                                                                   МКОУ «</w:t>
      </w:r>
      <w:proofErr w:type="spellStart"/>
      <w:r w:rsidRPr="00662E88">
        <w:rPr>
          <w:sz w:val="28"/>
          <w:szCs w:val="28"/>
        </w:rPr>
        <w:t>Цаганаманская</w:t>
      </w:r>
      <w:proofErr w:type="spellEnd"/>
      <w:r w:rsidRPr="00662E88">
        <w:rPr>
          <w:sz w:val="28"/>
          <w:szCs w:val="28"/>
        </w:rPr>
        <w:t xml:space="preserve"> СОШ №2</w:t>
      </w:r>
      <w:r w:rsidRPr="00986010">
        <w:rPr>
          <w:b/>
          <w:sz w:val="28"/>
          <w:szCs w:val="28"/>
        </w:rPr>
        <w:t>»</w:t>
      </w:r>
    </w:p>
    <w:p w:rsidR="006B1B4A" w:rsidRPr="00986010" w:rsidRDefault="006B1B4A" w:rsidP="006B1B4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</w:t>
      </w:r>
      <w:r w:rsidRPr="00986010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</w:t>
      </w:r>
      <w:r w:rsidRPr="00986010">
        <w:rPr>
          <w:b/>
          <w:sz w:val="28"/>
          <w:szCs w:val="28"/>
        </w:rPr>
        <w:tab/>
      </w:r>
    </w:p>
    <w:p w:rsidR="006B1B4A" w:rsidRPr="00537A2D" w:rsidRDefault="006B1B4A" w:rsidP="006B1B4A">
      <w:pPr>
        <w:tabs>
          <w:tab w:val="left" w:pos="56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b/>
          <w:sz w:val="28"/>
          <w:szCs w:val="28"/>
        </w:rPr>
        <w:t>Налгиров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Баир</w:t>
      </w:r>
      <w:proofErr w:type="spellEnd"/>
      <w:r>
        <w:rPr>
          <w:b/>
          <w:sz w:val="28"/>
          <w:szCs w:val="28"/>
        </w:rPr>
        <w:t xml:space="preserve"> Петрович        </w:t>
      </w:r>
    </w:p>
    <w:p w:rsidR="006B1B4A" w:rsidRPr="00986010" w:rsidRDefault="006B1B4A" w:rsidP="006B1B4A">
      <w:pPr>
        <w:rPr>
          <w:b/>
          <w:sz w:val="28"/>
          <w:szCs w:val="28"/>
        </w:rPr>
      </w:pPr>
    </w:p>
    <w:p w:rsidR="006B1B4A" w:rsidRDefault="006B1B4A" w:rsidP="006B1B4A">
      <w:pPr>
        <w:rPr>
          <w:b/>
          <w:sz w:val="28"/>
          <w:szCs w:val="28"/>
        </w:rPr>
      </w:pPr>
    </w:p>
    <w:p w:rsidR="006B1B4A" w:rsidRDefault="006B1B4A" w:rsidP="006B1B4A">
      <w:pPr>
        <w:rPr>
          <w:b/>
          <w:sz w:val="28"/>
          <w:szCs w:val="28"/>
        </w:rPr>
      </w:pPr>
    </w:p>
    <w:p w:rsidR="006B1B4A" w:rsidRDefault="006B1B4A" w:rsidP="006B1B4A">
      <w:pPr>
        <w:rPr>
          <w:b/>
          <w:sz w:val="28"/>
          <w:szCs w:val="28"/>
        </w:rPr>
      </w:pPr>
    </w:p>
    <w:p w:rsidR="006B1B4A" w:rsidRDefault="006B1B4A" w:rsidP="006B1B4A">
      <w:pPr>
        <w:rPr>
          <w:b/>
          <w:sz w:val="28"/>
          <w:szCs w:val="28"/>
        </w:rPr>
      </w:pPr>
    </w:p>
    <w:p w:rsidR="006B1B4A" w:rsidRDefault="006B1B4A" w:rsidP="006B1B4A">
      <w:pPr>
        <w:rPr>
          <w:b/>
          <w:sz w:val="28"/>
          <w:szCs w:val="28"/>
        </w:rPr>
      </w:pPr>
    </w:p>
    <w:p w:rsidR="006B1B4A" w:rsidRDefault="006B1B4A" w:rsidP="006B1B4A">
      <w:pPr>
        <w:rPr>
          <w:b/>
          <w:sz w:val="28"/>
          <w:szCs w:val="28"/>
        </w:rPr>
      </w:pPr>
    </w:p>
    <w:p w:rsidR="006B1B4A" w:rsidRDefault="006B1B4A" w:rsidP="006B1B4A">
      <w:pPr>
        <w:rPr>
          <w:b/>
          <w:sz w:val="28"/>
          <w:szCs w:val="28"/>
        </w:rPr>
      </w:pPr>
    </w:p>
    <w:p w:rsidR="006B1B4A" w:rsidRPr="00986010" w:rsidRDefault="006B1B4A" w:rsidP="006B1B4A">
      <w:pPr>
        <w:rPr>
          <w:b/>
          <w:sz w:val="28"/>
          <w:szCs w:val="28"/>
        </w:rPr>
      </w:pPr>
    </w:p>
    <w:p w:rsidR="006B1B4A" w:rsidRPr="00986010" w:rsidRDefault="006B1B4A" w:rsidP="006B1B4A">
      <w:pPr>
        <w:rPr>
          <w:b/>
          <w:sz w:val="28"/>
          <w:szCs w:val="28"/>
        </w:rPr>
      </w:pPr>
    </w:p>
    <w:p w:rsidR="006B1B4A" w:rsidRDefault="006B1B4A" w:rsidP="006B1B4A">
      <w:pPr>
        <w:jc w:val="center"/>
        <w:rPr>
          <w:sz w:val="28"/>
          <w:szCs w:val="28"/>
        </w:rPr>
      </w:pPr>
    </w:p>
    <w:p w:rsidR="006B1B4A" w:rsidRDefault="006B1B4A" w:rsidP="0026116C">
      <w:pPr>
        <w:rPr>
          <w:sz w:val="28"/>
          <w:szCs w:val="28"/>
        </w:rPr>
      </w:pPr>
    </w:p>
    <w:p w:rsidR="006B1B4A" w:rsidRDefault="006B1B4A" w:rsidP="006B1B4A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Pr="00662E88">
        <w:rPr>
          <w:sz w:val="28"/>
          <w:szCs w:val="28"/>
        </w:rPr>
        <w:t xml:space="preserve"> год</w:t>
      </w:r>
    </w:p>
    <w:p w:rsidR="0026116C" w:rsidRPr="0055215E" w:rsidRDefault="0026116C" w:rsidP="006B1B4A">
      <w:pPr>
        <w:jc w:val="center"/>
        <w:rPr>
          <w:sz w:val="28"/>
          <w:szCs w:val="28"/>
        </w:rPr>
      </w:pPr>
    </w:p>
    <w:p w:rsidR="0026116C" w:rsidRDefault="0026116C" w:rsidP="0026116C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C75EAF">
        <w:rPr>
          <w:b/>
          <w:color w:val="000000"/>
          <w:sz w:val="24"/>
          <w:szCs w:val="24"/>
        </w:rPr>
        <w:t>ПОЯСНИТЕЛЬНАЯ ЗАПИСКА</w:t>
      </w:r>
    </w:p>
    <w:p w:rsidR="0026116C" w:rsidRDefault="0026116C" w:rsidP="0026116C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6116C" w:rsidRPr="005A0162" w:rsidRDefault="0026116C" w:rsidP="0026116C">
      <w:pPr>
        <w:spacing w:line="360" w:lineRule="auto"/>
        <w:jc w:val="center"/>
        <w:rPr>
          <w:b/>
          <w:bCs/>
          <w:color w:val="000000"/>
          <w:sz w:val="28"/>
          <w:szCs w:val="32"/>
        </w:rPr>
      </w:pPr>
      <w:r w:rsidRPr="005A0162">
        <w:rPr>
          <w:b/>
          <w:bCs/>
          <w:color w:val="000000"/>
          <w:sz w:val="28"/>
          <w:szCs w:val="32"/>
        </w:rPr>
        <w:t>Паспорт</w:t>
      </w:r>
    </w:p>
    <w:p w:rsidR="0026116C" w:rsidRDefault="0026116C" w:rsidP="0026116C">
      <w:pPr>
        <w:spacing w:line="360" w:lineRule="auto"/>
        <w:jc w:val="center"/>
        <w:rPr>
          <w:b/>
          <w:bCs/>
          <w:color w:val="000000"/>
          <w:sz w:val="28"/>
          <w:szCs w:val="32"/>
        </w:rPr>
      </w:pPr>
      <w:r w:rsidRPr="005A0162">
        <w:rPr>
          <w:b/>
          <w:bCs/>
          <w:color w:val="000000"/>
          <w:sz w:val="28"/>
          <w:szCs w:val="32"/>
        </w:rPr>
        <w:t xml:space="preserve"> рабочей программы внеурочной деятельности</w:t>
      </w:r>
      <w:bookmarkStart w:id="0" w:name="_GoBack"/>
      <w:bookmarkEnd w:id="0"/>
      <w:r>
        <w:rPr>
          <w:b/>
          <w:bCs/>
          <w:color w:val="000000"/>
          <w:sz w:val="28"/>
          <w:szCs w:val="32"/>
        </w:rPr>
        <w:t xml:space="preserve"> </w:t>
      </w:r>
    </w:p>
    <w:p w:rsidR="0026116C" w:rsidRPr="005A0162" w:rsidRDefault="0026116C" w:rsidP="0026116C">
      <w:pPr>
        <w:spacing w:line="360" w:lineRule="auto"/>
        <w:jc w:val="center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>«Основы безопасности жизнедеятельности»</w:t>
      </w:r>
    </w:p>
    <w:p w:rsidR="0026116C" w:rsidRPr="005A0162" w:rsidRDefault="0026116C" w:rsidP="0026116C">
      <w:pPr>
        <w:spacing w:line="360" w:lineRule="auto"/>
        <w:jc w:val="center"/>
        <w:rPr>
          <w:b/>
          <w:bCs/>
          <w:color w:val="000000"/>
          <w:sz w:val="28"/>
          <w:szCs w:val="32"/>
        </w:rPr>
      </w:pPr>
    </w:p>
    <w:tbl>
      <w:tblPr>
        <w:tblStyle w:val="26"/>
        <w:tblW w:w="5034" w:type="pct"/>
        <w:tblInd w:w="-34" w:type="dxa"/>
        <w:tblLook w:val="04A0"/>
      </w:tblPr>
      <w:tblGrid>
        <w:gridCol w:w="4770"/>
        <w:gridCol w:w="5151"/>
      </w:tblGrid>
      <w:tr w:rsidR="0026116C" w:rsidRPr="00D408F7" w:rsidTr="0026116C">
        <w:trPr>
          <w:trHeight w:val="570"/>
        </w:trPr>
        <w:tc>
          <w:tcPr>
            <w:tcW w:w="2404" w:type="pct"/>
            <w:vAlign w:val="center"/>
          </w:tcPr>
          <w:p w:rsidR="0026116C" w:rsidRPr="0081613B" w:rsidRDefault="0026116C" w:rsidP="0026116C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81613B">
              <w:rPr>
                <w:b/>
                <w:bCs/>
                <w:color w:val="000000"/>
                <w:sz w:val="28"/>
                <w:szCs w:val="28"/>
              </w:rPr>
              <w:t>Уровень программы</w:t>
            </w:r>
          </w:p>
        </w:tc>
        <w:tc>
          <w:tcPr>
            <w:tcW w:w="2596" w:type="pct"/>
            <w:vAlign w:val="center"/>
          </w:tcPr>
          <w:p w:rsidR="0026116C" w:rsidRPr="0081613B" w:rsidRDefault="0026116C" w:rsidP="0026116C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Основное </w:t>
            </w:r>
            <w:r w:rsidRPr="0081613B">
              <w:rPr>
                <w:bCs/>
                <w:color w:val="000000"/>
                <w:sz w:val="28"/>
                <w:szCs w:val="28"/>
              </w:rPr>
              <w:t xml:space="preserve"> общее образование</w:t>
            </w:r>
          </w:p>
        </w:tc>
      </w:tr>
      <w:tr w:rsidR="0026116C" w:rsidRPr="00D408F7" w:rsidTr="0026116C">
        <w:trPr>
          <w:trHeight w:val="570"/>
        </w:trPr>
        <w:tc>
          <w:tcPr>
            <w:tcW w:w="2404" w:type="pct"/>
            <w:vAlign w:val="center"/>
          </w:tcPr>
          <w:p w:rsidR="0026116C" w:rsidRPr="0081613B" w:rsidRDefault="0026116C" w:rsidP="0026116C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81613B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596" w:type="pct"/>
            <w:vAlign w:val="center"/>
          </w:tcPr>
          <w:p w:rsidR="0026116C" w:rsidRPr="0081613B" w:rsidRDefault="0026116C" w:rsidP="0026116C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  класс</w:t>
            </w:r>
          </w:p>
        </w:tc>
      </w:tr>
      <w:tr w:rsidR="0026116C" w:rsidRPr="00D408F7" w:rsidTr="0026116C">
        <w:trPr>
          <w:trHeight w:val="570"/>
        </w:trPr>
        <w:tc>
          <w:tcPr>
            <w:tcW w:w="2404" w:type="pct"/>
            <w:vAlign w:val="center"/>
          </w:tcPr>
          <w:p w:rsidR="0026116C" w:rsidRPr="0081613B" w:rsidRDefault="0026116C" w:rsidP="0026116C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81613B">
              <w:rPr>
                <w:b/>
                <w:bCs/>
                <w:color w:val="000000"/>
                <w:sz w:val="28"/>
                <w:szCs w:val="28"/>
              </w:rPr>
              <w:t>Наименование курса</w:t>
            </w:r>
          </w:p>
        </w:tc>
        <w:tc>
          <w:tcPr>
            <w:tcW w:w="2596" w:type="pct"/>
            <w:vAlign w:val="center"/>
          </w:tcPr>
          <w:p w:rsidR="0026116C" w:rsidRDefault="0026116C" w:rsidP="0026116C">
            <w:pPr>
              <w:spacing w:line="360" w:lineRule="auto"/>
              <w:rPr>
                <w:bCs/>
                <w:color w:val="000000"/>
                <w:sz w:val="28"/>
                <w:szCs w:val="32"/>
              </w:rPr>
            </w:pPr>
            <w:r w:rsidRPr="0026116C">
              <w:rPr>
                <w:bCs/>
                <w:color w:val="000000"/>
                <w:sz w:val="28"/>
                <w:szCs w:val="32"/>
              </w:rPr>
              <w:t xml:space="preserve">«Основы безопасности </w:t>
            </w:r>
          </w:p>
          <w:p w:rsidR="0026116C" w:rsidRPr="0026116C" w:rsidRDefault="0026116C" w:rsidP="0026116C">
            <w:pPr>
              <w:spacing w:line="360" w:lineRule="auto"/>
              <w:rPr>
                <w:bCs/>
                <w:color w:val="000000"/>
                <w:sz w:val="28"/>
                <w:szCs w:val="32"/>
              </w:rPr>
            </w:pPr>
            <w:r w:rsidRPr="0026116C">
              <w:rPr>
                <w:bCs/>
                <w:color w:val="000000"/>
                <w:sz w:val="28"/>
                <w:szCs w:val="32"/>
              </w:rPr>
              <w:t>жизнедеятельн</w:t>
            </w:r>
            <w:r w:rsidRPr="0026116C">
              <w:rPr>
                <w:bCs/>
                <w:color w:val="000000"/>
                <w:sz w:val="28"/>
                <w:szCs w:val="32"/>
              </w:rPr>
              <w:t>о</w:t>
            </w:r>
            <w:r w:rsidRPr="0026116C">
              <w:rPr>
                <w:bCs/>
                <w:color w:val="000000"/>
                <w:sz w:val="28"/>
                <w:szCs w:val="32"/>
              </w:rPr>
              <w:t>сти»</w:t>
            </w:r>
          </w:p>
        </w:tc>
      </w:tr>
      <w:tr w:rsidR="0026116C" w:rsidRPr="00D408F7" w:rsidTr="0026116C">
        <w:trPr>
          <w:trHeight w:val="925"/>
        </w:trPr>
        <w:tc>
          <w:tcPr>
            <w:tcW w:w="2404" w:type="pct"/>
            <w:vAlign w:val="center"/>
          </w:tcPr>
          <w:p w:rsidR="0026116C" w:rsidRPr="0081613B" w:rsidRDefault="0026116C" w:rsidP="0026116C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81613B">
              <w:rPr>
                <w:b/>
                <w:bCs/>
                <w:color w:val="000000"/>
                <w:sz w:val="28"/>
                <w:szCs w:val="28"/>
              </w:rPr>
              <w:t>Количество часов 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неделю</w:t>
            </w:r>
          </w:p>
        </w:tc>
        <w:tc>
          <w:tcPr>
            <w:tcW w:w="2596" w:type="pct"/>
            <w:vAlign w:val="center"/>
          </w:tcPr>
          <w:p w:rsidR="0026116C" w:rsidRPr="0081613B" w:rsidRDefault="0026116C" w:rsidP="0026116C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1 час</w:t>
            </w:r>
          </w:p>
        </w:tc>
      </w:tr>
      <w:tr w:rsidR="0026116C" w:rsidRPr="00D408F7" w:rsidTr="0026116C">
        <w:trPr>
          <w:trHeight w:val="655"/>
        </w:trPr>
        <w:tc>
          <w:tcPr>
            <w:tcW w:w="2404" w:type="pct"/>
            <w:vAlign w:val="center"/>
          </w:tcPr>
          <w:p w:rsidR="0026116C" w:rsidRPr="0081613B" w:rsidRDefault="0026116C" w:rsidP="0026116C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81613B">
              <w:rPr>
                <w:b/>
                <w:bCs/>
                <w:color w:val="000000"/>
                <w:sz w:val="28"/>
                <w:szCs w:val="28"/>
              </w:rPr>
              <w:t>Количество часов в год</w:t>
            </w:r>
          </w:p>
        </w:tc>
        <w:tc>
          <w:tcPr>
            <w:tcW w:w="2596" w:type="pct"/>
            <w:vAlign w:val="center"/>
          </w:tcPr>
          <w:p w:rsidR="0026116C" w:rsidRPr="0081613B" w:rsidRDefault="0026116C" w:rsidP="0026116C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34 часа</w:t>
            </w:r>
          </w:p>
        </w:tc>
      </w:tr>
      <w:tr w:rsidR="0026116C" w:rsidRPr="00D408F7" w:rsidTr="0026116C">
        <w:trPr>
          <w:trHeight w:val="748"/>
        </w:trPr>
        <w:tc>
          <w:tcPr>
            <w:tcW w:w="2404" w:type="pct"/>
            <w:vAlign w:val="center"/>
          </w:tcPr>
          <w:p w:rsidR="0026116C" w:rsidRPr="0081613B" w:rsidRDefault="0026116C" w:rsidP="0026116C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81613B">
              <w:rPr>
                <w:b/>
                <w:bCs/>
                <w:color w:val="000000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2596" w:type="pct"/>
            <w:vAlign w:val="center"/>
          </w:tcPr>
          <w:p w:rsidR="0026116C" w:rsidRPr="0081613B" w:rsidRDefault="0026116C" w:rsidP="0026116C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81613B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22  - 2023 </w:t>
            </w:r>
            <w:r w:rsidRPr="0081613B">
              <w:rPr>
                <w:bCs/>
                <w:color w:val="000000"/>
                <w:sz w:val="28"/>
                <w:szCs w:val="28"/>
              </w:rPr>
              <w:t>учебны</w:t>
            </w:r>
            <w:r>
              <w:rPr>
                <w:bCs/>
                <w:color w:val="000000"/>
                <w:sz w:val="28"/>
                <w:szCs w:val="28"/>
              </w:rPr>
              <w:t>й</w:t>
            </w:r>
            <w:r w:rsidRPr="0081613B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26116C" w:rsidRPr="00D408F7" w:rsidTr="0026116C">
        <w:trPr>
          <w:trHeight w:val="845"/>
        </w:trPr>
        <w:tc>
          <w:tcPr>
            <w:tcW w:w="2404" w:type="pct"/>
            <w:vAlign w:val="center"/>
          </w:tcPr>
          <w:p w:rsidR="0026116C" w:rsidRPr="0081613B" w:rsidRDefault="0026116C" w:rsidP="0026116C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81613B">
              <w:rPr>
                <w:b/>
                <w:bCs/>
                <w:color w:val="000000"/>
                <w:sz w:val="28"/>
                <w:szCs w:val="28"/>
              </w:rPr>
              <w:t>Рабочая программа составлена в соответствии с требованиями</w:t>
            </w:r>
          </w:p>
        </w:tc>
        <w:tc>
          <w:tcPr>
            <w:tcW w:w="2596" w:type="pct"/>
            <w:vAlign w:val="center"/>
          </w:tcPr>
          <w:p w:rsidR="0026116C" w:rsidRPr="0081613B" w:rsidRDefault="0026116C" w:rsidP="0026116C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ФГОС О</w:t>
            </w:r>
            <w:r w:rsidRPr="0081613B">
              <w:rPr>
                <w:bCs/>
                <w:color w:val="000000"/>
                <w:sz w:val="28"/>
                <w:szCs w:val="28"/>
              </w:rPr>
              <w:t xml:space="preserve">ОО </w:t>
            </w:r>
          </w:p>
        </w:tc>
      </w:tr>
    </w:tbl>
    <w:p w:rsidR="0026116C" w:rsidRDefault="0026116C" w:rsidP="0026116C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26116C" w:rsidRPr="00C75EAF" w:rsidRDefault="0026116C" w:rsidP="0026116C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26116C" w:rsidRDefault="0026116C" w:rsidP="0026116C">
      <w:pPr>
        <w:shd w:val="clear" w:color="auto" w:fill="FFFFFF"/>
        <w:rPr>
          <w:color w:val="000000"/>
          <w:sz w:val="24"/>
          <w:szCs w:val="24"/>
        </w:rPr>
      </w:pPr>
      <w:r w:rsidRPr="00C75EAF">
        <w:rPr>
          <w:color w:val="000000"/>
          <w:sz w:val="24"/>
          <w:szCs w:val="24"/>
        </w:rPr>
        <w:t>Рабочая программа по</w:t>
      </w:r>
      <w:r>
        <w:rPr>
          <w:color w:val="000000"/>
          <w:sz w:val="24"/>
          <w:szCs w:val="24"/>
        </w:rPr>
        <w:t xml:space="preserve"> курсу внеурочной деятельности составлена для 6</w:t>
      </w:r>
      <w:r w:rsidRPr="00C75EAF">
        <w:rPr>
          <w:color w:val="000000"/>
          <w:sz w:val="24"/>
          <w:szCs w:val="24"/>
        </w:rPr>
        <w:t xml:space="preserve"> класс</w:t>
      </w:r>
      <w:r>
        <w:rPr>
          <w:color w:val="000000"/>
          <w:sz w:val="24"/>
          <w:szCs w:val="24"/>
        </w:rPr>
        <w:t xml:space="preserve">а </w:t>
      </w:r>
      <w:r w:rsidRPr="00C75EAF">
        <w:rPr>
          <w:color w:val="000000"/>
          <w:sz w:val="24"/>
          <w:szCs w:val="24"/>
        </w:rPr>
        <w:t>общеобраз</w:t>
      </w:r>
      <w:r w:rsidRPr="00C75EAF">
        <w:rPr>
          <w:color w:val="000000"/>
          <w:sz w:val="24"/>
          <w:szCs w:val="24"/>
        </w:rPr>
        <w:t>о</w:t>
      </w:r>
      <w:r w:rsidRPr="00C75EAF">
        <w:rPr>
          <w:color w:val="000000"/>
          <w:sz w:val="24"/>
          <w:szCs w:val="24"/>
        </w:rPr>
        <w:t>вательной школы на основе:</w:t>
      </w:r>
    </w:p>
    <w:p w:rsidR="0026116C" w:rsidRPr="00C75EAF" w:rsidRDefault="0026116C" w:rsidP="0026116C">
      <w:pPr>
        <w:shd w:val="clear" w:color="auto" w:fill="FFFFFF"/>
        <w:rPr>
          <w:color w:val="000000"/>
          <w:sz w:val="24"/>
          <w:szCs w:val="24"/>
        </w:rPr>
      </w:pPr>
    </w:p>
    <w:p w:rsidR="0026116C" w:rsidRPr="0026116C" w:rsidRDefault="0026116C" w:rsidP="0026116C">
      <w:pPr>
        <w:widowControl/>
        <w:numPr>
          <w:ilvl w:val="0"/>
          <w:numId w:val="47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0252F8">
        <w:rPr>
          <w:sz w:val="24"/>
          <w:szCs w:val="24"/>
        </w:rPr>
        <w:t>Закон 273-ФЗ «Об образовании  в Российской Федерации» от 29.12.2012;</w:t>
      </w:r>
    </w:p>
    <w:p w:rsidR="0026116C" w:rsidRDefault="0026116C" w:rsidP="0026116C">
      <w:pPr>
        <w:widowControl/>
        <w:numPr>
          <w:ilvl w:val="0"/>
          <w:numId w:val="47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C75EAF">
        <w:rPr>
          <w:color w:val="000000"/>
          <w:sz w:val="24"/>
          <w:szCs w:val="24"/>
        </w:rPr>
        <w:t xml:space="preserve">Федерального государственного образовательного стандарта </w:t>
      </w:r>
      <w:r>
        <w:rPr>
          <w:color w:val="000000"/>
          <w:sz w:val="24"/>
          <w:szCs w:val="24"/>
        </w:rPr>
        <w:t xml:space="preserve">НОО, ООО и СОО </w:t>
      </w:r>
      <w:r w:rsidRPr="00C75EAF">
        <w:rPr>
          <w:color w:val="000000"/>
          <w:sz w:val="24"/>
          <w:szCs w:val="24"/>
        </w:rPr>
        <w:t>у</w:t>
      </w:r>
      <w:r w:rsidRPr="00C75EAF">
        <w:rPr>
          <w:color w:val="000000"/>
          <w:sz w:val="24"/>
          <w:szCs w:val="24"/>
        </w:rPr>
        <w:t>т</w:t>
      </w:r>
      <w:r w:rsidRPr="00C75EAF">
        <w:rPr>
          <w:color w:val="000000"/>
          <w:sz w:val="24"/>
          <w:szCs w:val="24"/>
        </w:rPr>
        <w:t>вержденного приказом Министерства образования и науки РФ</w:t>
      </w:r>
    </w:p>
    <w:p w:rsidR="0026116C" w:rsidRPr="00C75EAF" w:rsidRDefault="0026116C" w:rsidP="0026116C">
      <w:pPr>
        <w:shd w:val="clear" w:color="auto" w:fill="FFFFFF"/>
        <w:rPr>
          <w:color w:val="000000"/>
          <w:sz w:val="24"/>
          <w:szCs w:val="24"/>
        </w:rPr>
      </w:pPr>
    </w:p>
    <w:p w:rsidR="0026116C" w:rsidRPr="00C75EAF" w:rsidRDefault="0026116C" w:rsidP="0026116C">
      <w:pPr>
        <w:widowControl/>
        <w:numPr>
          <w:ilvl w:val="0"/>
          <w:numId w:val="47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C75EAF">
        <w:rPr>
          <w:color w:val="000000"/>
          <w:sz w:val="24"/>
          <w:szCs w:val="24"/>
        </w:rPr>
        <w:t>Основной общеобразовательной программы основного общего образования М</w:t>
      </w:r>
      <w:r>
        <w:rPr>
          <w:color w:val="000000"/>
          <w:sz w:val="24"/>
          <w:szCs w:val="24"/>
        </w:rPr>
        <w:t>К</w:t>
      </w:r>
      <w:r w:rsidRPr="00C75EAF">
        <w:rPr>
          <w:color w:val="000000"/>
          <w:sz w:val="24"/>
          <w:szCs w:val="24"/>
        </w:rPr>
        <w:t>ОУ «</w:t>
      </w:r>
      <w:proofErr w:type="spellStart"/>
      <w:r>
        <w:rPr>
          <w:color w:val="000000"/>
          <w:sz w:val="24"/>
          <w:szCs w:val="24"/>
        </w:rPr>
        <w:t>Цаганаманская</w:t>
      </w:r>
      <w:proofErr w:type="spellEnd"/>
      <w:r>
        <w:rPr>
          <w:color w:val="000000"/>
          <w:sz w:val="24"/>
          <w:szCs w:val="24"/>
        </w:rPr>
        <w:t xml:space="preserve"> </w:t>
      </w:r>
      <w:r w:rsidRPr="00C75EAF">
        <w:rPr>
          <w:color w:val="000000"/>
          <w:sz w:val="24"/>
          <w:szCs w:val="24"/>
        </w:rPr>
        <w:t>школа</w:t>
      </w:r>
      <w:r>
        <w:rPr>
          <w:color w:val="000000"/>
          <w:sz w:val="24"/>
          <w:szCs w:val="24"/>
        </w:rPr>
        <w:t xml:space="preserve"> № 2» на 2022 – 2023  учебный год</w:t>
      </w:r>
    </w:p>
    <w:p w:rsidR="0026116C" w:rsidRDefault="0026116C" w:rsidP="0026116C">
      <w:pPr>
        <w:widowControl/>
        <w:numPr>
          <w:ilvl w:val="0"/>
          <w:numId w:val="48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C75EAF">
        <w:rPr>
          <w:color w:val="000000"/>
          <w:sz w:val="24"/>
          <w:szCs w:val="24"/>
        </w:rPr>
        <w:t xml:space="preserve">Положения о рабочей программе по учебным предметам, курсам, </w:t>
      </w:r>
      <w:proofErr w:type="gramStart"/>
      <w:r w:rsidRPr="00C75EAF">
        <w:rPr>
          <w:color w:val="000000"/>
          <w:sz w:val="24"/>
          <w:szCs w:val="24"/>
        </w:rPr>
        <w:t>факультативам</w:t>
      </w:r>
      <w:proofErr w:type="gramEnd"/>
      <w:r w:rsidRPr="00C75EAF">
        <w:rPr>
          <w:color w:val="000000"/>
          <w:sz w:val="24"/>
          <w:szCs w:val="24"/>
        </w:rPr>
        <w:t xml:space="preserve"> в том числе внеурочной деятельности Учебного плана МКОУ «</w:t>
      </w:r>
      <w:proofErr w:type="spellStart"/>
      <w:r w:rsidRPr="00C75EAF">
        <w:rPr>
          <w:color w:val="000000"/>
          <w:sz w:val="24"/>
          <w:szCs w:val="24"/>
        </w:rPr>
        <w:t>Цаганаманская</w:t>
      </w:r>
      <w:proofErr w:type="spellEnd"/>
      <w:r w:rsidRPr="00C75EAF">
        <w:rPr>
          <w:color w:val="000000"/>
          <w:sz w:val="24"/>
          <w:szCs w:val="24"/>
        </w:rPr>
        <w:t xml:space="preserve"> школа № 2» </w:t>
      </w:r>
    </w:p>
    <w:p w:rsidR="0026116C" w:rsidRPr="00671B09" w:rsidRDefault="0026116C" w:rsidP="0026116C">
      <w:pPr>
        <w:widowControl/>
        <w:numPr>
          <w:ilvl w:val="0"/>
          <w:numId w:val="48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C75EAF">
        <w:rPr>
          <w:color w:val="000000"/>
          <w:sz w:val="24"/>
          <w:szCs w:val="24"/>
        </w:rPr>
        <w:t>Письма Министерства образования РФ от 18.08.2017г. 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</w:t>
      </w:r>
      <w:r w:rsidRPr="00C75EAF">
        <w:rPr>
          <w:color w:val="000000"/>
          <w:sz w:val="24"/>
          <w:szCs w:val="24"/>
        </w:rPr>
        <w:t>о</w:t>
      </w:r>
      <w:r w:rsidRPr="00C75EAF">
        <w:rPr>
          <w:color w:val="000000"/>
          <w:sz w:val="24"/>
          <w:szCs w:val="24"/>
        </w:rPr>
        <w:t>сти».</w:t>
      </w:r>
    </w:p>
    <w:p w:rsidR="0026116C" w:rsidRPr="00C75EAF" w:rsidRDefault="0026116C" w:rsidP="0026116C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83DF2" w:rsidRPr="00212F11" w:rsidRDefault="00F83DF2" w:rsidP="00212F11">
      <w:pPr>
        <w:spacing w:line="276" w:lineRule="auto"/>
        <w:jc w:val="center"/>
        <w:rPr>
          <w:b/>
          <w:sz w:val="28"/>
          <w:szCs w:val="28"/>
        </w:rPr>
      </w:pPr>
    </w:p>
    <w:p w:rsidR="00212F11" w:rsidRPr="000252F8" w:rsidRDefault="00212F11" w:rsidP="00212F11">
      <w:pPr>
        <w:pStyle w:val="ac"/>
        <w:ind w:left="-142"/>
        <w:rPr>
          <w:sz w:val="24"/>
          <w:szCs w:val="24"/>
        </w:rPr>
      </w:pPr>
    </w:p>
    <w:p w:rsidR="004544DA" w:rsidRPr="000252F8" w:rsidRDefault="00212F11" w:rsidP="00212F11">
      <w:pPr>
        <w:widowControl/>
        <w:tabs>
          <w:tab w:val="left" w:pos="1560"/>
        </w:tabs>
        <w:autoSpaceDE/>
        <w:adjustRightInd/>
        <w:spacing w:line="276" w:lineRule="auto"/>
        <w:jc w:val="both"/>
        <w:rPr>
          <w:sz w:val="24"/>
          <w:szCs w:val="24"/>
        </w:rPr>
      </w:pPr>
      <w:r w:rsidRPr="000252F8">
        <w:rPr>
          <w:color w:val="000000"/>
          <w:sz w:val="24"/>
          <w:szCs w:val="24"/>
        </w:rPr>
        <w:lastRenderedPageBreak/>
        <w:t>Программа составлена в соответствии с требованиями   Ф</w:t>
      </w:r>
      <w:r w:rsidRPr="000252F8">
        <w:rPr>
          <w:sz w:val="24"/>
          <w:szCs w:val="24"/>
        </w:rPr>
        <w:t>едерального   государственного о</w:t>
      </w:r>
      <w:r w:rsidRPr="000252F8">
        <w:rPr>
          <w:sz w:val="24"/>
          <w:szCs w:val="24"/>
        </w:rPr>
        <w:t>б</w:t>
      </w:r>
      <w:r w:rsidRPr="000252F8">
        <w:rPr>
          <w:sz w:val="24"/>
          <w:szCs w:val="24"/>
        </w:rPr>
        <w:t xml:space="preserve">разовательного стандарта основного  общего образования </w:t>
      </w:r>
      <w:r w:rsidRPr="000252F8">
        <w:rPr>
          <w:color w:val="000000"/>
          <w:sz w:val="24"/>
          <w:szCs w:val="24"/>
        </w:rPr>
        <w:t xml:space="preserve"> и обеспечена УМК: учебниками </w:t>
      </w:r>
      <w:r w:rsidRPr="000252F8">
        <w:rPr>
          <w:sz w:val="24"/>
          <w:szCs w:val="24"/>
        </w:rPr>
        <w:t>Основы безопасности жизнедеятельности. 6 класс: учебник для общеобразовательных учр</w:t>
      </w:r>
      <w:r w:rsidRPr="000252F8">
        <w:rPr>
          <w:sz w:val="24"/>
          <w:szCs w:val="24"/>
        </w:rPr>
        <w:t>е</w:t>
      </w:r>
      <w:r w:rsidRPr="000252F8">
        <w:rPr>
          <w:sz w:val="24"/>
          <w:szCs w:val="24"/>
        </w:rPr>
        <w:t>ждений /А.Т.Смирнов, Б.О.Хренников; под общей ред. Смирнова А.Т. - М.: Просвещение, 2010; А.Т. Смирнова, 5-9 классы,</w:t>
      </w:r>
    </w:p>
    <w:p w:rsidR="00212F11" w:rsidRPr="000252F8" w:rsidRDefault="00212F11" w:rsidP="00F83DF2">
      <w:pPr>
        <w:pStyle w:val="ac"/>
        <w:spacing w:line="276" w:lineRule="auto"/>
        <w:rPr>
          <w:b/>
          <w:bCs/>
          <w:sz w:val="24"/>
          <w:szCs w:val="24"/>
        </w:rPr>
      </w:pPr>
      <w:r w:rsidRPr="000252F8">
        <w:rPr>
          <w:sz w:val="24"/>
          <w:szCs w:val="24"/>
        </w:rPr>
        <w:t>Рабочая программа рассчи</w:t>
      </w:r>
      <w:r w:rsidR="00F83DF2">
        <w:rPr>
          <w:sz w:val="24"/>
          <w:szCs w:val="24"/>
        </w:rPr>
        <w:t>тана на 1 час в неделю, 34 часа</w:t>
      </w:r>
      <w:r w:rsidRPr="000252F8">
        <w:rPr>
          <w:sz w:val="24"/>
          <w:szCs w:val="24"/>
        </w:rPr>
        <w:t xml:space="preserve"> в год</w:t>
      </w:r>
      <w:r w:rsidR="00F83DF2">
        <w:rPr>
          <w:sz w:val="24"/>
          <w:szCs w:val="24"/>
        </w:rPr>
        <w:t>.</w:t>
      </w:r>
    </w:p>
    <w:p w:rsidR="00F83DF2" w:rsidRDefault="00F83DF2" w:rsidP="00212F11">
      <w:pPr>
        <w:spacing w:line="276" w:lineRule="auto"/>
        <w:jc w:val="center"/>
        <w:rPr>
          <w:b/>
          <w:bCs/>
          <w:sz w:val="24"/>
          <w:szCs w:val="24"/>
        </w:rPr>
      </w:pPr>
    </w:p>
    <w:p w:rsidR="00212F11" w:rsidRPr="000252F8" w:rsidRDefault="00212F11" w:rsidP="00212F11">
      <w:pPr>
        <w:spacing w:line="276" w:lineRule="auto"/>
        <w:jc w:val="center"/>
        <w:rPr>
          <w:b/>
          <w:bCs/>
          <w:sz w:val="24"/>
          <w:szCs w:val="24"/>
        </w:rPr>
      </w:pPr>
      <w:r w:rsidRPr="000252F8">
        <w:rPr>
          <w:b/>
          <w:bCs/>
          <w:sz w:val="24"/>
          <w:szCs w:val="24"/>
        </w:rPr>
        <w:t>Планируемые результаты освоения учебного предмета, курса</w:t>
      </w:r>
    </w:p>
    <w:p w:rsidR="00212F11" w:rsidRPr="000252F8" w:rsidRDefault="00212F11" w:rsidP="00212F11">
      <w:pPr>
        <w:spacing w:line="276" w:lineRule="auto"/>
        <w:jc w:val="both"/>
        <w:rPr>
          <w:b/>
          <w:bCs/>
          <w:sz w:val="24"/>
          <w:szCs w:val="24"/>
        </w:rPr>
      </w:pPr>
    </w:p>
    <w:p w:rsidR="004544DA" w:rsidRPr="00F83DF2" w:rsidRDefault="00212F11" w:rsidP="00F83DF2">
      <w:pPr>
        <w:spacing w:line="276" w:lineRule="auto"/>
        <w:jc w:val="both"/>
        <w:rPr>
          <w:bCs/>
          <w:sz w:val="24"/>
          <w:szCs w:val="24"/>
        </w:rPr>
      </w:pPr>
      <w:r w:rsidRPr="000252F8">
        <w:rPr>
          <w:bCs/>
          <w:sz w:val="24"/>
          <w:szCs w:val="24"/>
        </w:rPr>
        <w:t xml:space="preserve"> </w:t>
      </w:r>
      <w:proofErr w:type="gramStart"/>
      <w:r w:rsidRPr="000252F8">
        <w:rPr>
          <w:bCs/>
          <w:sz w:val="24"/>
          <w:szCs w:val="24"/>
        </w:rPr>
        <w:t>На конец</w:t>
      </w:r>
      <w:proofErr w:type="gramEnd"/>
      <w:r w:rsidRPr="000252F8">
        <w:rPr>
          <w:bCs/>
          <w:sz w:val="24"/>
          <w:szCs w:val="24"/>
        </w:rPr>
        <w:t xml:space="preserve"> 6 класса ученик научится и получит возможность научиться.</w:t>
      </w:r>
      <w:r w:rsidR="004544DA" w:rsidRPr="000252F8">
        <w:rPr>
          <w:b/>
          <w:sz w:val="24"/>
          <w:szCs w:val="24"/>
        </w:rPr>
        <w:t xml:space="preserve"> </w:t>
      </w:r>
    </w:p>
    <w:p w:rsidR="004544DA" w:rsidRPr="000252F8" w:rsidRDefault="004544DA" w:rsidP="00212F11">
      <w:pPr>
        <w:spacing w:line="276" w:lineRule="auto"/>
        <w:jc w:val="both"/>
        <w:rPr>
          <w:b/>
          <w:sz w:val="24"/>
          <w:szCs w:val="24"/>
        </w:rPr>
      </w:pPr>
      <w:r w:rsidRPr="000252F8">
        <w:rPr>
          <w:b/>
          <w:sz w:val="24"/>
          <w:szCs w:val="24"/>
        </w:rPr>
        <w:t>Личностные результаты</w:t>
      </w:r>
      <w:r w:rsidR="00212F11" w:rsidRPr="000252F8">
        <w:rPr>
          <w:b/>
          <w:sz w:val="24"/>
          <w:szCs w:val="24"/>
        </w:rPr>
        <w:t xml:space="preserve"> обучения</w:t>
      </w:r>
      <w:r w:rsidRPr="000252F8">
        <w:rPr>
          <w:b/>
          <w:sz w:val="24"/>
          <w:szCs w:val="24"/>
        </w:rPr>
        <w:t>:</w:t>
      </w:r>
    </w:p>
    <w:p w:rsidR="004544DA" w:rsidRPr="000252F8" w:rsidRDefault="004544DA" w:rsidP="00212F11">
      <w:pPr>
        <w:widowControl/>
        <w:numPr>
          <w:ilvl w:val="0"/>
          <w:numId w:val="9"/>
        </w:numPr>
        <w:suppressAutoHyphens/>
        <w:autoSpaceDE/>
        <w:adjustRightInd/>
        <w:spacing w:line="276" w:lineRule="auto"/>
        <w:ind w:left="0"/>
        <w:jc w:val="both"/>
        <w:rPr>
          <w:sz w:val="24"/>
          <w:szCs w:val="24"/>
        </w:rPr>
      </w:pPr>
      <w:r w:rsidRPr="000252F8">
        <w:rPr>
          <w:sz w:val="24"/>
          <w:szCs w:val="24"/>
        </w:rPr>
        <w:t>Усвоение правил индивидуального и коллективного безопасного поведения  в чрезвычайных ситуациях, угрожающих жизни и здоровью людей, правил поведения на транспорте и на дорогах;</w:t>
      </w:r>
    </w:p>
    <w:p w:rsidR="004544DA" w:rsidRPr="000252F8" w:rsidRDefault="004544DA" w:rsidP="00212F11">
      <w:pPr>
        <w:widowControl/>
        <w:numPr>
          <w:ilvl w:val="0"/>
          <w:numId w:val="9"/>
        </w:numPr>
        <w:suppressAutoHyphens/>
        <w:autoSpaceDE/>
        <w:adjustRightInd/>
        <w:spacing w:line="276" w:lineRule="auto"/>
        <w:ind w:left="0"/>
        <w:jc w:val="both"/>
        <w:rPr>
          <w:sz w:val="24"/>
          <w:szCs w:val="24"/>
        </w:rPr>
      </w:pPr>
      <w:r w:rsidRPr="000252F8">
        <w:rPr>
          <w:sz w:val="24"/>
          <w:szCs w:val="24"/>
        </w:rPr>
        <w:t>Формирование понимания ценности здорового и безопасного образа жизни;</w:t>
      </w:r>
    </w:p>
    <w:p w:rsidR="004544DA" w:rsidRPr="000252F8" w:rsidRDefault="004544DA" w:rsidP="00212F11">
      <w:pPr>
        <w:widowControl/>
        <w:numPr>
          <w:ilvl w:val="0"/>
          <w:numId w:val="9"/>
        </w:numPr>
        <w:suppressAutoHyphens/>
        <w:autoSpaceDE/>
        <w:adjustRightInd/>
        <w:spacing w:line="276" w:lineRule="auto"/>
        <w:ind w:left="0"/>
        <w:jc w:val="both"/>
        <w:rPr>
          <w:sz w:val="24"/>
          <w:szCs w:val="24"/>
        </w:rPr>
      </w:pPr>
      <w:r w:rsidRPr="000252F8">
        <w:rPr>
          <w:sz w:val="24"/>
          <w:szCs w:val="24"/>
        </w:rPr>
        <w:t>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Родиной;</w:t>
      </w:r>
    </w:p>
    <w:p w:rsidR="004544DA" w:rsidRPr="000252F8" w:rsidRDefault="004544DA" w:rsidP="00212F11">
      <w:pPr>
        <w:widowControl/>
        <w:numPr>
          <w:ilvl w:val="0"/>
          <w:numId w:val="9"/>
        </w:numPr>
        <w:suppressAutoHyphens/>
        <w:autoSpaceDE/>
        <w:adjustRightInd/>
        <w:spacing w:line="276" w:lineRule="auto"/>
        <w:ind w:left="0"/>
        <w:jc w:val="both"/>
        <w:rPr>
          <w:sz w:val="24"/>
          <w:szCs w:val="24"/>
        </w:rPr>
      </w:pPr>
      <w:r w:rsidRPr="000252F8">
        <w:rPr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0252F8">
        <w:rPr>
          <w:sz w:val="24"/>
          <w:szCs w:val="24"/>
        </w:rPr>
        <w:t>способности</w:t>
      </w:r>
      <w:proofErr w:type="gramEnd"/>
      <w:r w:rsidRPr="000252F8"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 и профессиональных предпочтений с учётом устойчивых познавательных интересов;</w:t>
      </w:r>
    </w:p>
    <w:p w:rsidR="004544DA" w:rsidRPr="000252F8" w:rsidRDefault="004544DA" w:rsidP="00212F11">
      <w:pPr>
        <w:widowControl/>
        <w:numPr>
          <w:ilvl w:val="0"/>
          <w:numId w:val="9"/>
        </w:numPr>
        <w:suppressAutoHyphens/>
        <w:autoSpaceDE/>
        <w:adjustRightInd/>
        <w:spacing w:line="276" w:lineRule="auto"/>
        <w:ind w:left="0"/>
        <w:jc w:val="both"/>
        <w:rPr>
          <w:sz w:val="24"/>
          <w:szCs w:val="24"/>
        </w:rPr>
      </w:pPr>
      <w:r w:rsidRPr="000252F8">
        <w:rPr>
          <w:sz w:val="24"/>
          <w:szCs w:val="24"/>
        </w:rPr>
        <w:t xml:space="preserve">Формирование целостного мировоззрения, </w:t>
      </w:r>
      <w:proofErr w:type="gramStart"/>
      <w:r w:rsidRPr="000252F8">
        <w:rPr>
          <w:sz w:val="24"/>
          <w:szCs w:val="24"/>
        </w:rPr>
        <w:t>соответствующих</w:t>
      </w:r>
      <w:proofErr w:type="gramEnd"/>
      <w:r w:rsidRPr="000252F8">
        <w:rPr>
          <w:sz w:val="24"/>
          <w:szCs w:val="24"/>
        </w:rPr>
        <w:t xml:space="preserve"> современному уровню развития науки и общественной практике, учитывающего социальное, культурное. Языковое, духовное многообразие современного мира;</w:t>
      </w:r>
    </w:p>
    <w:p w:rsidR="004544DA" w:rsidRPr="000252F8" w:rsidRDefault="004544DA" w:rsidP="00212F11">
      <w:pPr>
        <w:widowControl/>
        <w:numPr>
          <w:ilvl w:val="0"/>
          <w:numId w:val="9"/>
        </w:numPr>
        <w:suppressAutoHyphens/>
        <w:autoSpaceDE/>
        <w:adjustRightInd/>
        <w:spacing w:line="276" w:lineRule="auto"/>
        <w:ind w:left="0"/>
        <w:jc w:val="both"/>
        <w:rPr>
          <w:sz w:val="24"/>
          <w:szCs w:val="24"/>
        </w:rPr>
      </w:pPr>
      <w:r w:rsidRPr="000252F8">
        <w:rPr>
          <w:sz w:val="24"/>
          <w:szCs w:val="24"/>
        </w:rPr>
        <w:t>Формирование готовности и способности вести диалог с другими людьми и достигать в нём взаимопонимания;</w:t>
      </w:r>
    </w:p>
    <w:p w:rsidR="004544DA" w:rsidRPr="000252F8" w:rsidRDefault="004544DA" w:rsidP="00212F11">
      <w:pPr>
        <w:widowControl/>
        <w:numPr>
          <w:ilvl w:val="0"/>
          <w:numId w:val="9"/>
        </w:numPr>
        <w:suppressAutoHyphens/>
        <w:autoSpaceDE/>
        <w:adjustRightInd/>
        <w:spacing w:line="276" w:lineRule="auto"/>
        <w:ind w:left="0"/>
        <w:jc w:val="both"/>
        <w:rPr>
          <w:sz w:val="24"/>
          <w:szCs w:val="24"/>
        </w:rPr>
      </w:pPr>
      <w:r w:rsidRPr="000252F8"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4544DA" w:rsidRPr="000252F8" w:rsidRDefault="004544DA" w:rsidP="00212F11">
      <w:pPr>
        <w:widowControl/>
        <w:numPr>
          <w:ilvl w:val="0"/>
          <w:numId w:val="9"/>
        </w:numPr>
        <w:suppressAutoHyphens/>
        <w:autoSpaceDE/>
        <w:adjustRightInd/>
        <w:spacing w:line="276" w:lineRule="auto"/>
        <w:ind w:left="0"/>
        <w:jc w:val="both"/>
        <w:rPr>
          <w:sz w:val="24"/>
          <w:szCs w:val="24"/>
        </w:rPr>
      </w:pPr>
      <w:r w:rsidRPr="000252F8">
        <w:rPr>
          <w:sz w:val="24"/>
          <w:szCs w:val="24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544DA" w:rsidRPr="000252F8" w:rsidRDefault="004544DA" w:rsidP="00212F11">
      <w:pPr>
        <w:widowControl/>
        <w:numPr>
          <w:ilvl w:val="0"/>
          <w:numId w:val="9"/>
        </w:numPr>
        <w:suppressAutoHyphens/>
        <w:autoSpaceDE/>
        <w:adjustRightInd/>
        <w:spacing w:line="276" w:lineRule="auto"/>
        <w:ind w:left="0"/>
        <w:jc w:val="both"/>
        <w:rPr>
          <w:sz w:val="24"/>
          <w:szCs w:val="24"/>
        </w:rPr>
      </w:pPr>
      <w:r w:rsidRPr="000252F8">
        <w:rPr>
          <w:sz w:val="24"/>
          <w:szCs w:val="24"/>
        </w:rPr>
        <w:t>Формирование  коммуникативной компетентности в обращении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4544DA" w:rsidRPr="000252F8" w:rsidRDefault="004544DA" w:rsidP="00212F11">
      <w:pPr>
        <w:widowControl/>
        <w:numPr>
          <w:ilvl w:val="0"/>
          <w:numId w:val="9"/>
        </w:numPr>
        <w:suppressAutoHyphens/>
        <w:autoSpaceDE/>
        <w:adjustRightInd/>
        <w:spacing w:line="276" w:lineRule="auto"/>
        <w:ind w:left="0"/>
        <w:jc w:val="both"/>
        <w:rPr>
          <w:sz w:val="24"/>
          <w:szCs w:val="24"/>
        </w:rPr>
      </w:pPr>
      <w:r w:rsidRPr="000252F8">
        <w:rPr>
          <w:sz w:val="24"/>
          <w:szCs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4544DA" w:rsidRPr="000252F8" w:rsidRDefault="004544DA" w:rsidP="00212F11">
      <w:pPr>
        <w:widowControl/>
        <w:numPr>
          <w:ilvl w:val="0"/>
          <w:numId w:val="9"/>
        </w:numPr>
        <w:suppressAutoHyphens/>
        <w:autoSpaceDE/>
        <w:adjustRightInd/>
        <w:spacing w:line="276" w:lineRule="auto"/>
        <w:ind w:left="0"/>
        <w:jc w:val="both"/>
        <w:rPr>
          <w:sz w:val="24"/>
          <w:szCs w:val="24"/>
        </w:rPr>
      </w:pPr>
      <w:r w:rsidRPr="000252F8">
        <w:rPr>
          <w:sz w:val="24"/>
          <w:szCs w:val="24"/>
        </w:rPr>
        <w:t>Осознание значения семьи в жизни человека и общества, принятия ценности семейной жизни, уважительное  и заботливое отношение к членам своей семьи;</w:t>
      </w:r>
    </w:p>
    <w:p w:rsidR="004544DA" w:rsidRPr="000252F8" w:rsidRDefault="004544DA" w:rsidP="00212F11">
      <w:pPr>
        <w:widowControl/>
        <w:numPr>
          <w:ilvl w:val="0"/>
          <w:numId w:val="9"/>
        </w:numPr>
        <w:suppressAutoHyphens/>
        <w:autoSpaceDE/>
        <w:adjustRightInd/>
        <w:spacing w:line="276" w:lineRule="auto"/>
        <w:ind w:left="0"/>
        <w:jc w:val="both"/>
        <w:rPr>
          <w:sz w:val="24"/>
          <w:szCs w:val="24"/>
        </w:rPr>
      </w:pPr>
      <w:r w:rsidRPr="000252F8">
        <w:rPr>
          <w:sz w:val="24"/>
          <w:szCs w:val="24"/>
        </w:rPr>
        <w:t xml:space="preserve">Формирование </w:t>
      </w:r>
      <w:proofErr w:type="spellStart"/>
      <w:r w:rsidRPr="000252F8">
        <w:rPr>
          <w:sz w:val="24"/>
          <w:szCs w:val="24"/>
        </w:rPr>
        <w:t>антиэкстремистского</w:t>
      </w:r>
      <w:proofErr w:type="spellEnd"/>
      <w:r w:rsidRPr="000252F8">
        <w:rPr>
          <w:sz w:val="24"/>
          <w:szCs w:val="24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4544DA" w:rsidRPr="000252F8" w:rsidRDefault="004544DA" w:rsidP="00212F11">
      <w:pPr>
        <w:widowControl/>
        <w:suppressAutoHyphens/>
        <w:autoSpaceDE/>
        <w:adjustRightInd/>
        <w:spacing w:line="276" w:lineRule="auto"/>
        <w:jc w:val="both"/>
        <w:rPr>
          <w:sz w:val="24"/>
          <w:szCs w:val="24"/>
        </w:rPr>
      </w:pPr>
    </w:p>
    <w:p w:rsidR="004544DA" w:rsidRPr="000252F8" w:rsidRDefault="004544DA" w:rsidP="00212F11">
      <w:pPr>
        <w:spacing w:line="276" w:lineRule="auto"/>
        <w:jc w:val="both"/>
        <w:rPr>
          <w:b/>
          <w:sz w:val="24"/>
          <w:szCs w:val="24"/>
        </w:rPr>
      </w:pPr>
      <w:r w:rsidRPr="000252F8">
        <w:rPr>
          <w:b/>
          <w:sz w:val="24"/>
          <w:szCs w:val="24"/>
        </w:rPr>
        <w:lastRenderedPageBreak/>
        <w:t>Метапредметные результаты</w:t>
      </w:r>
      <w:r w:rsidR="00212F11" w:rsidRPr="000252F8">
        <w:rPr>
          <w:b/>
          <w:sz w:val="24"/>
          <w:szCs w:val="24"/>
        </w:rPr>
        <w:t xml:space="preserve"> обучения</w:t>
      </w:r>
      <w:r w:rsidRPr="000252F8">
        <w:rPr>
          <w:b/>
          <w:sz w:val="24"/>
          <w:szCs w:val="24"/>
        </w:rPr>
        <w:t>:</w:t>
      </w:r>
    </w:p>
    <w:p w:rsidR="004544DA" w:rsidRPr="000252F8" w:rsidRDefault="004544DA" w:rsidP="00212F11">
      <w:pPr>
        <w:widowControl/>
        <w:numPr>
          <w:ilvl w:val="0"/>
          <w:numId w:val="10"/>
        </w:numPr>
        <w:suppressAutoHyphens/>
        <w:autoSpaceDE/>
        <w:adjustRightInd/>
        <w:spacing w:line="276" w:lineRule="auto"/>
        <w:ind w:left="0"/>
        <w:jc w:val="both"/>
        <w:rPr>
          <w:sz w:val="24"/>
          <w:szCs w:val="24"/>
        </w:rPr>
      </w:pPr>
      <w:r w:rsidRPr="000252F8">
        <w:rPr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 и интересы своей познавательной деятельности;</w:t>
      </w:r>
    </w:p>
    <w:p w:rsidR="004544DA" w:rsidRPr="000252F8" w:rsidRDefault="004544DA" w:rsidP="00212F11">
      <w:pPr>
        <w:widowControl/>
        <w:numPr>
          <w:ilvl w:val="0"/>
          <w:numId w:val="10"/>
        </w:numPr>
        <w:suppressAutoHyphens/>
        <w:autoSpaceDE/>
        <w:adjustRightInd/>
        <w:spacing w:line="276" w:lineRule="auto"/>
        <w:ind w:left="0"/>
        <w:jc w:val="both"/>
        <w:rPr>
          <w:sz w:val="24"/>
          <w:szCs w:val="24"/>
        </w:rPr>
      </w:pPr>
      <w:r w:rsidRPr="000252F8">
        <w:rPr>
          <w:sz w:val="24"/>
          <w:szCs w:val="24"/>
        </w:rPr>
        <w:t>Умение самостоятельно планировать пути достижения целей защищенности,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4544DA" w:rsidRPr="000252F8" w:rsidRDefault="004544DA" w:rsidP="00212F11">
      <w:pPr>
        <w:widowControl/>
        <w:numPr>
          <w:ilvl w:val="0"/>
          <w:numId w:val="10"/>
        </w:numPr>
        <w:suppressAutoHyphens/>
        <w:autoSpaceDE/>
        <w:adjustRightInd/>
        <w:spacing w:line="276" w:lineRule="auto"/>
        <w:ind w:left="0"/>
        <w:jc w:val="both"/>
        <w:rPr>
          <w:sz w:val="24"/>
          <w:szCs w:val="24"/>
        </w:rPr>
      </w:pPr>
      <w:r w:rsidRPr="000252F8">
        <w:rPr>
          <w:sz w:val="24"/>
          <w:szCs w:val="24"/>
        </w:rPr>
        <w:t>Умение соотносить свои действия с планируемыми результатами курса, осуществлять контроль соей деятельности в процессе достижения результата, определять способы действия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4544DA" w:rsidRPr="000252F8" w:rsidRDefault="004544DA" w:rsidP="00212F11">
      <w:pPr>
        <w:widowControl/>
        <w:numPr>
          <w:ilvl w:val="0"/>
          <w:numId w:val="10"/>
        </w:numPr>
        <w:suppressAutoHyphens/>
        <w:autoSpaceDE/>
        <w:adjustRightInd/>
        <w:spacing w:line="276" w:lineRule="auto"/>
        <w:ind w:left="0"/>
        <w:jc w:val="both"/>
        <w:rPr>
          <w:sz w:val="24"/>
          <w:szCs w:val="24"/>
        </w:rPr>
      </w:pPr>
      <w:r w:rsidRPr="000252F8">
        <w:rPr>
          <w:sz w:val="24"/>
          <w:szCs w:val="24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4544DA" w:rsidRPr="000252F8" w:rsidRDefault="004544DA" w:rsidP="00212F11">
      <w:pPr>
        <w:widowControl/>
        <w:numPr>
          <w:ilvl w:val="0"/>
          <w:numId w:val="10"/>
        </w:numPr>
        <w:suppressAutoHyphens/>
        <w:autoSpaceDE/>
        <w:adjustRightInd/>
        <w:spacing w:line="276" w:lineRule="auto"/>
        <w:ind w:left="0"/>
        <w:jc w:val="both"/>
        <w:rPr>
          <w:sz w:val="24"/>
          <w:szCs w:val="24"/>
        </w:rPr>
      </w:pPr>
      <w:r w:rsidRPr="000252F8">
        <w:rPr>
          <w:sz w:val="24"/>
          <w:szCs w:val="24"/>
        </w:rPr>
        <w:t>Владение основами самоконтроля, самооценки, принятие решений и осуществление осознанного выбора в учебной и познавательной деятельности;</w:t>
      </w:r>
    </w:p>
    <w:p w:rsidR="004544DA" w:rsidRPr="000252F8" w:rsidRDefault="004544DA" w:rsidP="00212F11">
      <w:pPr>
        <w:widowControl/>
        <w:numPr>
          <w:ilvl w:val="0"/>
          <w:numId w:val="10"/>
        </w:numPr>
        <w:suppressAutoHyphens/>
        <w:autoSpaceDE/>
        <w:adjustRightInd/>
        <w:spacing w:line="276" w:lineRule="auto"/>
        <w:ind w:left="0"/>
        <w:jc w:val="both"/>
        <w:rPr>
          <w:sz w:val="24"/>
          <w:szCs w:val="24"/>
        </w:rPr>
      </w:pPr>
      <w:proofErr w:type="gramStart"/>
      <w:r w:rsidRPr="000252F8">
        <w:rPr>
          <w:sz w:val="24"/>
          <w:szCs w:val="24"/>
        </w:rPr>
        <w:t>Умения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деятельности), устанавливать причинно-следственные связи, строить логические рассуждения, умозаключения (индуктивные, дедуктивные и по аналогии) и делать выводы;</w:t>
      </w:r>
      <w:proofErr w:type="gramEnd"/>
    </w:p>
    <w:p w:rsidR="004544DA" w:rsidRPr="000252F8" w:rsidRDefault="004544DA" w:rsidP="00212F11">
      <w:pPr>
        <w:widowControl/>
        <w:numPr>
          <w:ilvl w:val="0"/>
          <w:numId w:val="10"/>
        </w:numPr>
        <w:suppressAutoHyphens/>
        <w:autoSpaceDE/>
        <w:adjustRightInd/>
        <w:spacing w:line="276" w:lineRule="auto"/>
        <w:ind w:left="0"/>
        <w:jc w:val="both"/>
        <w:rPr>
          <w:sz w:val="24"/>
          <w:szCs w:val="24"/>
        </w:rPr>
      </w:pPr>
      <w:r w:rsidRPr="000252F8">
        <w:rPr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544DA" w:rsidRPr="000252F8" w:rsidRDefault="004544DA" w:rsidP="00212F11">
      <w:pPr>
        <w:widowControl/>
        <w:numPr>
          <w:ilvl w:val="0"/>
          <w:numId w:val="10"/>
        </w:numPr>
        <w:suppressAutoHyphens/>
        <w:autoSpaceDE/>
        <w:adjustRightInd/>
        <w:spacing w:line="276" w:lineRule="auto"/>
        <w:ind w:left="0"/>
        <w:jc w:val="both"/>
        <w:rPr>
          <w:sz w:val="24"/>
          <w:szCs w:val="24"/>
        </w:rPr>
      </w:pPr>
      <w:r w:rsidRPr="000252F8"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группе, находить общее решение и разрешать конфликты на основе согласования позиций и учёта интересов, формулировать, аргументировать и отстаивать свое мнение;</w:t>
      </w:r>
    </w:p>
    <w:p w:rsidR="004544DA" w:rsidRPr="000252F8" w:rsidRDefault="004544DA" w:rsidP="00212F11">
      <w:pPr>
        <w:widowControl/>
        <w:numPr>
          <w:ilvl w:val="0"/>
          <w:numId w:val="10"/>
        </w:numPr>
        <w:suppressAutoHyphens/>
        <w:autoSpaceDE/>
        <w:adjustRightInd/>
        <w:spacing w:line="276" w:lineRule="auto"/>
        <w:ind w:left="0"/>
        <w:jc w:val="both"/>
        <w:rPr>
          <w:sz w:val="24"/>
          <w:szCs w:val="24"/>
        </w:rPr>
      </w:pPr>
      <w:r w:rsidRPr="000252F8">
        <w:rPr>
          <w:sz w:val="24"/>
          <w:szCs w:val="24"/>
        </w:rPr>
        <w:t>Формирование  и развитие компетентности в области использования ИКТ;</w:t>
      </w:r>
    </w:p>
    <w:p w:rsidR="004544DA" w:rsidRPr="000252F8" w:rsidRDefault="004544DA" w:rsidP="00212F11">
      <w:pPr>
        <w:widowControl/>
        <w:numPr>
          <w:ilvl w:val="0"/>
          <w:numId w:val="10"/>
        </w:numPr>
        <w:suppressAutoHyphens/>
        <w:autoSpaceDE/>
        <w:adjustRightInd/>
        <w:spacing w:line="276" w:lineRule="auto"/>
        <w:ind w:left="0"/>
        <w:jc w:val="both"/>
        <w:rPr>
          <w:sz w:val="24"/>
          <w:szCs w:val="24"/>
        </w:rPr>
      </w:pPr>
      <w:r w:rsidRPr="000252F8">
        <w:rPr>
          <w:sz w:val="24"/>
          <w:szCs w:val="24"/>
        </w:rPr>
        <w:t>Освоение приемов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4544DA" w:rsidRPr="000252F8" w:rsidRDefault="004544DA" w:rsidP="00212F11">
      <w:pPr>
        <w:widowControl/>
        <w:numPr>
          <w:ilvl w:val="0"/>
          <w:numId w:val="10"/>
        </w:numPr>
        <w:suppressAutoHyphens/>
        <w:autoSpaceDE/>
        <w:adjustRightInd/>
        <w:spacing w:line="276" w:lineRule="auto"/>
        <w:ind w:left="0"/>
        <w:jc w:val="both"/>
        <w:rPr>
          <w:sz w:val="24"/>
          <w:szCs w:val="24"/>
        </w:rPr>
      </w:pPr>
      <w:r w:rsidRPr="000252F8">
        <w:rPr>
          <w:sz w:val="24"/>
          <w:szCs w:val="24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4544DA" w:rsidRPr="000252F8" w:rsidRDefault="004544DA" w:rsidP="00212F11">
      <w:pPr>
        <w:spacing w:line="276" w:lineRule="auto"/>
        <w:jc w:val="both"/>
        <w:rPr>
          <w:sz w:val="24"/>
          <w:szCs w:val="24"/>
        </w:rPr>
      </w:pPr>
    </w:p>
    <w:p w:rsidR="004544DA" w:rsidRPr="000252F8" w:rsidRDefault="004544DA" w:rsidP="00212F11">
      <w:pPr>
        <w:spacing w:line="276" w:lineRule="auto"/>
        <w:jc w:val="both"/>
        <w:rPr>
          <w:b/>
          <w:sz w:val="24"/>
          <w:szCs w:val="24"/>
        </w:rPr>
      </w:pPr>
      <w:r w:rsidRPr="000252F8">
        <w:rPr>
          <w:b/>
          <w:sz w:val="24"/>
          <w:szCs w:val="24"/>
        </w:rPr>
        <w:t>Предметные результаты</w:t>
      </w:r>
      <w:r w:rsidR="00212F11" w:rsidRPr="000252F8">
        <w:rPr>
          <w:b/>
          <w:sz w:val="24"/>
          <w:szCs w:val="24"/>
        </w:rPr>
        <w:t xml:space="preserve"> обучения</w:t>
      </w:r>
      <w:r w:rsidRPr="000252F8">
        <w:rPr>
          <w:b/>
          <w:sz w:val="24"/>
          <w:szCs w:val="24"/>
        </w:rPr>
        <w:t>:</w:t>
      </w:r>
    </w:p>
    <w:p w:rsidR="004544DA" w:rsidRPr="000252F8" w:rsidRDefault="004544DA" w:rsidP="00212F11">
      <w:pPr>
        <w:widowControl/>
        <w:numPr>
          <w:ilvl w:val="0"/>
          <w:numId w:val="11"/>
        </w:numPr>
        <w:suppressAutoHyphens/>
        <w:autoSpaceDE/>
        <w:adjustRightInd/>
        <w:spacing w:line="276" w:lineRule="auto"/>
        <w:ind w:left="0"/>
        <w:jc w:val="both"/>
        <w:rPr>
          <w:sz w:val="24"/>
          <w:szCs w:val="24"/>
        </w:rPr>
      </w:pPr>
      <w:r w:rsidRPr="000252F8">
        <w:rPr>
          <w:sz w:val="24"/>
          <w:szCs w:val="24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4544DA" w:rsidRPr="000252F8" w:rsidRDefault="004544DA" w:rsidP="00212F11">
      <w:pPr>
        <w:widowControl/>
        <w:numPr>
          <w:ilvl w:val="0"/>
          <w:numId w:val="11"/>
        </w:numPr>
        <w:suppressAutoHyphens/>
        <w:autoSpaceDE/>
        <w:adjustRightInd/>
        <w:spacing w:line="276" w:lineRule="auto"/>
        <w:ind w:left="0"/>
        <w:jc w:val="both"/>
        <w:rPr>
          <w:sz w:val="24"/>
          <w:szCs w:val="24"/>
        </w:rPr>
      </w:pPr>
      <w:r w:rsidRPr="000252F8">
        <w:rPr>
          <w:sz w:val="24"/>
          <w:szCs w:val="24"/>
        </w:rPr>
        <w:t>Формирование убеждения в необходимости безопасного и здорового образа жизни;</w:t>
      </w:r>
    </w:p>
    <w:p w:rsidR="004544DA" w:rsidRPr="000252F8" w:rsidRDefault="004544DA" w:rsidP="00212F11">
      <w:pPr>
        <w:widowControl/>
        <w:numPr>
          <w:ilvl w:val="0"/>
          <w:numId w:val="11"/>
        </w:numPr>
        <w:suppressAutoHyphens/>
        <w:autoSpaceDE/>
        <w:adjustRightInd/>
        <w:spacing w:line="276" w:lineRule="auto"/>
        <w:ind w:left="0"/>
        <w:jc w:val="both"/>
        <w:rPr>
          <w:sz w:val="24"/>
          <w:szCs w:val="24"/>
        </w:rPr>
      </w:pPr>
      <w:r w:rsidRPr="000252F8">
        <w:rPr>
          <w:sz w:val="24"/>
          <w:szCs w:val="24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4544DA" w:rsidRPr="000252F8" w:rsidRDefault="004544DA" w:rsidP="00212F11">
      <w:pPr>
        <w:widowControl/>
        <w:numPr>
          <w:ilvl w:val="0"/>
          <w:numId w:val="11"/>
        </w:numPr>
        <w:suppressAutoHyphens/>
        <w:autoSpaceDE/>
        <w:adjustRightInd/>
        <w:spacing w:line="276" w:lineRule="auto"/>
        <w:ind w:left="0"/>
        <w:jc w:val="both"/>
        <w:rPr>
          <w:sz w:val="24"/>
          <w:szCs w:val="24"/>
        </w:rPr>
      </w:pPr>
      <w:r w:rsidRPr="000252F8">
        <w:rPr>
          <w:sz w:val="24"/>
          <w:szCs w:val="24"/>
        </w:rPr>
        <w:t>Понимание личной и общественной значимости современной культуры безопасности жизнедеятельности;</w:t>
      </w:r>
    </w:p>
    <w:p w:rsidR="004544DA" w:rsidRPr="000252F8" w:rsidRDefault="004544DA" w:rsidP="00212F11">
      <w:pPr>
        <w:widowControl/>
        <w:numPr>
          <w:ilvl w:val="0"/>
          <w:numId w:val="11"/>
        </w:numPr>
        <w:suppressAutoHyphens/>
        <w:autoSpaceDE/>
        <w:adjustRightInd/>
        <w:spacing w:line="276" w:lineRule="auto"/>
        <w:ind w:left="0"/>
        <w:jc w:val="both"/>
        <w:rPr>
          <w:sz w:val="24"/>
          <w:szCs w:val="24"/>
        </w:rPr>
      </w:pPr>
      <w:r w:rsidRPr="000252F8">
        <w:rPr>
          <w:sz w:val="24"/>
          <w:szCs w:val="24"/>
        </w:rPr>
        <w:t>Понимание необходимости подготовки граждан к военной службе;</w:t>
      </w:r>
    </w:p>
    <w:p w:rsidR="004544DA" w:rsidRPr="000252F8" w:rsidRDefault="004544DA" w:rsidP="00212F11">
      <w:pPr>
        <w:widowControl/>
        <w:numPr>
          <w:ilvl w:val="0"/>
          <w:numId w:val="11"/>
        </w:numPr>
        <w:suppressAutoHyphens/>
        <w:autoSpaceDE/>
        <w:adjustRightInd/>
        <w:spacing w:line="276" w:lineRule="auto"/>
        <w:ind w:left="0"/>
        <w:jc w:val="both"/>
        <w:rPr>
          <w:sz w:val="24"/>
          <w:szCs w:val="24"/>
        </w:rPr>
      </w:pPr>
      <w:r w:rsidRPr="000252F8">
        <w:rPr>
          <w:sz w:val="24"/>
          <w:szCs w:val="24"/>
        </w:rPr>
        <w:lastRenderedPageBreak/>
        <w:t>Формирование установки на здоровый образ жизни, исключающей употребление алкоголя, наркотиков, курение и нанесение иного вреда здоровью;</w:t>
      </w:r>
    </w:p>
    <w:p w:rsidR="004544DA" w:rsidRPr="000252F8" w:rsidRDefault="004544DA" w:rsidP="00212F11">
      <w:pPr>
        <w:widowControl/>
        <w:numPr>
          <w:ilvl w:val="0"/>
          <w:numId w:val="11"/>
        </w:numPr>
        <w:suppressAutoHyphens/>
        <w:autoSpaceDE/>
        <w:adjustRightInd/>
        <w:spacing w:line="276" w:lineRule="auto"/>
        <w:ind w:left="0"/>
        <w:jc w:val="both"/>
        <w:rPr>
          <w:sz w:val="24"/>
          <w:szCs w:val="24"/>
        </w:rPr>
      </w:pPr>
      <w:r w:rsidRPr="000252F8">
        <w:rPr>
          <w:sz w:val="24"/>
          <w:szCs w:val="24"/>
        </w:rPr>
        <w:t xml:space="preserve">Формирование </w:t>
      </w:r>
      <w:proofErr w:type="spellStart"/>
      <w:r w:rsidRPr="000252F8">
        <w:rPr>
          <w:sz w:val="24"/>
          <w:szCs w:val="24"/>
        </w:rPr>
        <w:t>антиэкстремистской</w:t>
      </w:r>
      <w:proofErr w:type="spellEnd"/>
      <w:r w:rsidRPr="000252F8">
        <w:rPr>
          <w:sz w:val="24"/>
          <w:szCs w:val="24"/>
        </w:rPr>
        <w:t xml:space="preserve"> и антитеррористической личной позиции;</w:t>
      </w:r>
    </w:p>
    <w:p w:rsidR="004544DA" w:rsidRPr="000252F8" w:rsidRDefault="004544DA" w:rsidP="00212F11">
      <w:pPr>
        <w:widowControl/>
        <w:numPr>
          <w:ilvl w:val="0"/>
          <w:numId w:val="11"/>
        </w:numPr>
        <w:suppressAutoHyphens/>
        <w:autoSpaceDE/>
        <w:adjustRightInd/>
        <w:spacing w:line="276" w:lineRule="auto"/>
        <w:ind w:left="0"/>
        <w:jc w:val="both"/>
        <w:rPr>
          <w:sz w:val="24"/>
          <w:szCs w:val="24"/>
        </w:rPr>
      </w:pPr>
      <w:r w:rsidRPr="000252F8">
        <w:rPr>
          <w:sz w:val="24"/>
          <w:szCs w:val="24"/>
        </w:rPr>
        <w:t>Понимание необходимости сохранения природы и окружающей среды для полноценной жизни человека;</w:t>
      </w:r>
    </w:p>
    <w:p w:rsidR="004544DA" w:rsidRPr="000252F8" w:rsidRDefault="004544DA" w:rsidP="00212F11">
      <w:pPr>
        <w:widowControl/>
        <w:numPr>
          <w:ilvl w:val="0"/>
          <w:numId w:val="11"/>
        </w:numPr>
        <w:suppressAutoHyphens/>
        <w:autoSpaceDE/>
        <w:adjustRightInd/>
        <w:spacing w:line="276" w:lineRule="auto"/>
        <w:ind w:left="0"/>
        <w:jc w:val="both"/>
        <w:rPr>
          <w:sz w:val="24"/>
          <w:szCs w:val="24"/>
        </w:rPr>
      </w:pPr>
      <w:r w:rsidRPr="000252F8">
        <w:rPr>
          <w:sz w:val="24"/>
          <w:szCs w:val="24"/>
        </w:rPr>
        <w:t xml:space="preserve">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 w:rsidRPr="000252F8">
        <w:rPr>
          <w:sz w:val="24"/>
          <w:szCs w:val="24"/>
        </w:rPr>
        <w:t>терроризм</w:t>
      </w:r>
      <w:proofErr w:type="gramEnd"/>
      <w:r w:rsidRPr="000252F8">
        <w:rPr>
          <w:sz w:val="24"/>
          <w:szCs w:val="24"/>
        </w:rPr>
        <w:t xml:space="preserve"> и их последствия для личности, общества и государства;</w:t>
      </w:r>
    </w:p>
    <w:p w:rsidR="004544DA" w:rsidRPr="000252F8" w:rsidRDefault="004544DA" w:rsidP="00212F11">
      <w:pPr>
        <w:widowControl/>
        <w:numPr>
          <w:ilvl w:val="0"/>
          <w:numId w:val="11"/>
        </w:numPr>
        <w:suppressAutoHyphens/>
        <w:autoSpaceDE/>
        <w:adjustRightInd/>
        <w:spacing w:line="276" w:lineRule="auto"/>
        <w:ind w:left="0"/>
        <w:jc w:val="both"/>
        <w:rPr>
          <w:sz w:val="24"/>
          <w:szCs w:val="24"/>
        </w:rPr>
      </w:pPr>
      <w:r w:rsidRPr="000252F8">
        <w:rPr>
          <w:sz w:val="24"/>
          <w:szCs w:val="24"/>
        </w:rPr>
        <w:t>Знание и умение применять правила безопасного поведения в условиях опасных и чрезвычайных ситуаций;</w:t>
      </w:r>
    </w:p>
    <w:p w:rsidR="004544DA" w:rsidRPr="000252F8" w:rsidRDefault="004544DA" w:rsidP="00212F11">
      <w:pPr>
        <w:widowControl/>
        <w:numPr>
          <w:ilvl w:val="0"/>
          <w:numId w:val="11"/>
        </w:numPr>
        <w:suppressAutoHyphens/>
        <w:autoSpaceDE/>
        <w:adjustRightInd/>
        <w:spacing w:line="276" w:lineRule="auto"/>
        <w:ind w:left="0"/>
        <w:jc w:val="both"/>
        <w:rPr>
          <w:sz w:val="24"/>
          <w:szCs w:val="24"/>
        </w:rPr>
      </w:pPr>
      <w:r w:rsidRPr="000252F8">
        <w:rPr>
          <w:sz w:val="24"/>
          <w:szCs w:val="24"/>
        </w:rPr>
        <w:t>Умение оказывать первую помощь пострадавшим;</w:t>
      </w:r>
    </w:p>
    <w:p w:rsidR="004544DA" w:rsidRPr="000252F8" w:rsidRDefault="004544DA" w:rsidP="00212F11">
      <w:pPr>
        <w:widowControl/>
        <w:numPr>
          <w:ilvl w:val="0"/>
          <w:numId w:val="11"/>
        </w:numPr>
        <w:suppressAutoHyphens/>
        <w:autoSpaceDE/>
        <w:adjustRightInd/>
        <w:spacing w:line="276" w:lineRule="auto"/>
        <w:ind w:left="0"/>
        <w:jc w:val="both"/>
        <w:rPr>
          <w:sz w:val="24"/>
          <w:szCs w:val="24"/>
        </w:rPr>
      </w:pPr>
      <w:r w:rsidRPr="000252F8">
        <w:rPr>
          <w:sz w:val="24"/>
          <w:szCs w:val="24"/>
        </w:rPr>
        <w:t>Умение предвидеть возникновение опасных ситуаций по характерным признакам их проявления, а также на основе информации, полученной из различных источников;</w:t>
      </w:r>
    </w:p>
    <w:p w:rsidR="004544DA" w:rsidRPr="000252F8" w:rsidRDefault="004544DA" w:rsidP="00212F11">
      <w:pPr>
        <w:widowControl/>
        <w:numPr>
          <w:ilvl w:val="0"/>
          <w:numId w:val="11"/>
        </w:numPr>
        <w:suppressAutoHyphens/>
        <w:autoSpaceDE/>
        <w:adjustRightInd/>
        <w:spacing w:line="276" w:lineRule="auto"/>
        <w:ind w:left="0"/>
        <w:jc w:val="both"/>
        <w:rPr>
          <w:sz w:val="24"/>
          <w:szCs w:val="24"/>
        </w:rPr>
      </w:pPr>
      <w:r w:rsidRPr="000252F8">
        <w:rPr>
          <w:sz w:val="24"/>
          <w:szCs w:val="24"/>
        </w:rPr>
        <w:t>Умение принимать обоснованные решения в конкретной опасной  ситуации для минимизации последствий с учётом реально складывающейся обстановки и индивидуальных возможностей.</w:t>
      </w:r>
    </w:p>
    <w:p w:rsidR="004544DA" w:rsidRPr="000252F8" w:rsidRDefault="004544DA" w:rsidP="00212F11">
      <w:pPr>
        <w:spacing w:line="276" w:lineRule="auto"/>
        <w:jc w:val="both"/>
        <w:rPr>
          <w:sz w:val="24"/>
          <w:szCs w:val="24"/>
        </w:rPr>
      </w:pPr>
    </w:p>
    <w:p w:rsidR="004544DA" w:rsidRPr="000252F8" w:rsidRDefault="004544DA" w:rsidP="00212F11">
      <w:pPr>
        <w:spacing w:line="276" w:lineRule="auto"/>
        <w:jc w:val="both"/>
        <w:rPr>
          <w:sz w:val="24"/>
          <w:szCs w:val="24"/>
        </w:rPr>
      </w:pPr>
    </w:p>
    <w:p w:rsidR="00F83DF2" w:rsidRDefault="00F83DF2" w:rsidP="006579A7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F83DF2" w:rsidRDefault="00F83DF2" w:rsidP="006579A7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F83DF2" w:rsidRDefault="00F83DF2" w:rsidP="006579A7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F83DF2" w:rsidRDefault="00F83DF2" w:rsidP="006579A7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F83DF2" w:rsidRDefault="00F83DF2" w:rsidP="006579A7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F83DF2" w:rsidRDefault="00F83DF2" w:rsidP="006579A7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F83DF2" w:rsidRDefault="00F83DF2" w:rsidP="006579A7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F83DF2" w:rsidRDefault="00F83DF2" w:rsidP="006579A7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F83DF2" w:rsidRDefault="00F83DF2" w:rsidP="006579A7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F83DF2" w:rsidRDefault="00F83DF2" w:rsidP="006579A7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F83DF2" w:rsidRDefault="00F83DF2" w:rsidP="006579A7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F83DF2" w:rsidRDefault="00F83DF2" w:rsidP="006579A7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F83DF2" w:rsidRDefault="00F83DF2" w:rsidP="006579A7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F83DF2" w:rsidRDefault="00F83DF2" w:rsidP="006579A7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F83DF2" w:rsidRDefault="00F83DF2" w:rsidP="006579A7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F83DF2" w:rsidRDefault="00F83DF2" w:rsidP="006579A7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F83DF2" w:rsidRDefault="00F83DF2" w:rsidP="006579A7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6579A7" w:rsidRPr="000252F8" w:rsidRDefault="006579A7" w:rsidP="006579A7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0252F8">
        <w:rPr>
          <w:b/>
          <w:sz w:val="24"/>
          <w:szCs w:val="24"/>
        </w:rPr>
        <w:t xml:space="preserve">СОДЕРЖАНИЕ РАБОЧЕЙ  ПРОГРАММЫ </w:t>
      </w:r>
    </w:p>
    <w:p w:rsidR="006579A7" w:rsidRPr="000252F8" w:rsidRDefault="006579A7" w:rsidP="006579A7">
      <w:pPr>
        <w:spacing w:line="276" w:lineRule="auto"/>
        <w:ind w:firstLine="567"/>
        <w:jc w:val="center"/>
        <w:rPr>
          <w:sz w:val="24"/>
          <w:szCs w:val="24"/>
        </w:rPr>
      </w:pPr>
      <w:r w:rsidRPr="000252F8">
        <w:rPr>
          <w:b/>
          <w:sz w:val="24"/>
          <w:szCs w:val="24"/>
        </w:rPr>
        <w:t>ДЛЯ 6 КЛАССА</w:t>
      </w:r>
      <w:r w:rsidRPr="000252F8">
        <w:rPr>
          <w:sz w:val="24"/>
          <w:szCs w:val="24"/>
        </w:rPr>
        <w:t xml:space="preserve"> </w:t>
      </w:r>
    </w:p>
    <w:p w:rsidR="004544DA" w:rsidRPr="000252F8" w:rsidRDefault="004544DA" w:rsidP="00212F11">
      <w:pPr>
        <w:spacing w:line="276" w:lineRule="auto"/>
        <w:jc w:val="both"/>
        <w:rPr>
          <w:sz w:val="24"/>
          <w:szCs w:val="24"/>
        </w:rPr>
      </w:pPr>
      <w:r w:rsidRPr="000252F8">
        <w:rPr>
          <w:sz w:val="24"/>
          <w:szCs w:val="24"/>
        </w:rPr>
        <w:t xml:space="preserve"> </w:t>
      </w:r>
    </w:p>
    <w:p w:rsidR="004544DA" w:rsidRPr="00F83DF2" w:rsidRDefault="004544DA" w:rsidP="00212F11">
      <w:pPr>
        <w:spacing w:line="276" w:lineRule="auto"/>
        <w:jc w:val="both"/>
        <w:rPr>
          <w:b/>
          <w:sz w:val="24"/>
          <w:szCs w:val="24"/>
          <w:u w:val="single"/>
        </w:rPr>
      </w:pPr>
      <w:r w:rsidRPr="00F83DF2">
        <w:rPr>
          <w:b/>
          <w:sz w:val="24"/>
          <w:szCs w:val="24"/>
          <w:u w:val="single"/>
        </w:rPr>
        <w:t>Модуль 1.   «Основы безопасности личности, общества и государства»</w:t>
      </w:r>
      <w:r w:rsidR="006157B4" w:rsidRPr="00F83DF2">
        <w:rPr>
          <w:b/>
          <w:sz w:val="24"/>
          <w:szCs w:val="24"/>
          <w:u w:val="single"/>
        </w:rPr>
        <w:t xml:space="preserve"> (26 </w:t>
      </w:r>
      <w:r w:rsidR="006579A7" w:rsidRPr="00F83DF2">
        <w:rPr>
          <w:b/>
          <w:sz w:val="24"/>
          <w:szCs w:val="24"/>
          <w:u w:val="single"/>
        </w:rPr>
        <w:t>часов)</w:t>
      </w:r>
      <w:r w:rsidRPr="00F83DF2">
        <w:rPr>
          <w:b/>
          <w:sz w:val="24"/>
          <w:szCs w:val="24"/>
          <w:u w:val="single"/>
        </w:rPr>
        <w:t>.</w:t>
      </w:r>
    </w:p>
    <w:p w:rsidR="004544DA" w:rsidRPr="000252F8" w:rsidRDefault="004544DA" w:rsidP="00212F11">
      <w:pPr>
        <w:spacing w:line="276" w:lineRule="auto"/>
        <w:ind w:firstLine="425"/>
        <w:jc w:val="both"/>
        <w:rPr>
          <w:b/>
          <w:sz w:val="24"/>
          <w:szCs w:val="24"/>
        </w:rPr>
      </w:pPr>
      <w:r w:rsidRPr="000252F8">
        <w:rPr>
          <w:b/>
          <w:sz w:val="24"/>
          <w:szCs w:val="24"/>
        </w:rPr>
        <w:t>Раздел 1. «Основы комплексной безопасности»</w:t>
      </w:r>
      <w:r w:rsidR="006157B4">
        <w:rPr>
          <w:b/>
          <w:sz w:val="24"/>
          <w:szCs w:val="24"/>
        </w:rPr>
        <w:t xml:space="preserve"> </w:t>
      </w:r>
    </w:p>
    <w:p w:rsidR="006579A7" w:rsidRPr="000252F8" w:rsidRDefault="006579A7" w:rsidP="00F83DF2">
      <w:pPr>
        <w:pStyle w:val="a7"/>
        <w:spacing w:before="0" w:beforeAutospacing="0" w:after="0" w:afterAutospacing="0"/>
        <w:rPr>
          <w:b/>
          <w:color w:val="000000"/>
        </w:rPr>
      </w:pPr>
      <w:r w:rsidRPr="000252F8">
        <w:rPr>
          <w:b/>
          <w:color w:val="000000"/>
        </w:rPr>
        <w:t xml:space="preserve">Тема 1. Подготовка </w:t>
      </w:r>
      <w:r w:rsidR="006157B4">
        <w:rPr>
          <w:b/>
          <w:color w:val="000000"/>
        </w:rPr>
        <w:t>к активному отдыху на природе (5</w:t>
      </w:r>
      <w:r w:rsidRPr="000252F8">
        <w:rPr>
          <w:b/>
          <w:color w:val="000000"/>
        </w:rPr>
        <w:t xml:space="preserve"> часов)</w:t>
      </w:r>
    </w:p>
    <w:p w:rsidR="006579A7" w:rsidRPr="000252F8" w:rsidRDefault="006579A7" w:rsidP="00F83DF2">
      <w:pPr>
        <w:pStyle w:val="a7"/>
        <w:spacing w:before="0" w:beforeAutospacing="0" w:after="0" w:afterAutospacing="0"/>
        <w:ind w:firstLine="426"/>
        <w:jc w:val="both"/>
        <w:rPr>
          <w:color w:val="000000"/>
        </w:rPr>
      </w:pPr>
      <w:r w:rsidRPr="000252F8">
        <w:rPr>
          <w:color w:val="000000"/>
        </w:rPr>
        <w:t>Природа и человек. Общение с живой природой - естественная потребность человека для развития своих духовных и физических качеств. Активный отдых на природе и необход</w:t>
      </w:r>
      <w:r w:rsidRPr="000252F8">
        <w:rPr>
          <w:color w:val="000000"/>
        </w:rPr>
        <w:t>и</w:t>
      </w:r>
      <w:r w:rsidRPr="000252F8">
        <w:rPr>
          <w:color w:val="000000"/>
        </w:rPr>
        <w:t xml:space="preserve">мость подготовки к нему. </w:t>
      </w:r>
    </w:p>
    <w:p w:rsidR="006579A7" w:rsidRPr="000252F8" w:rsidRDefault="006579A7" w:rsidP="00CA33B1">
      <w:pPr>
        <w:pStyle w:val="a7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0252F8">
        <w:rPr>
          <w:color w:val="000000"/>
        </w:rPr>
        <w:t xml:space="preserve">Ориентирование на местности. Способы определения сторон горизонта. Определение своего местонахождения и направления движения на местности. </w:t>
      </w:r>
    </w:p>
    <w:p w:rsidR="006579A7" w:rsidRPr="000252F8" w:rsidRDefault="006579A7" w:rsidP="00CA33B1">
      <w:pPr>
        <w:pStyle w:val="a7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0252F8">
        <w:rPr>
          <w:color w:val="000000"/>
        </w:rPr>
        <w:lastRenderedPageBreak/>
        <w:t>Подготовка к выходу на природу. Порядок движения по маршруту. Определение места для бивака и организация бивачных работ. Разведение костра, заготовка топлива, пригото</w:t>
      </w:r>
      <w:r w:rsidRPr="000252F8">
        <w:rPr>
          <w:color w:val="000000"/>
        </w:rPr>
        <w:t>в</w:t>
      </w:r>
      <w:r w:rsidRPr="000252F8">
        <w:rPr>
          <w:color w:val="000000"/>
        </w:rPr>
        <w:t xml:space="preserve">ление пищи на костре. </w:t>
      </w:r>
    </w:p>
    <w:p w:rsidR="006579A7" w:rsidRPr="000252F8" w:rsidRDefault="006579A7" w:rsidP="00582A95">
      <w:pPr>
        <w:pStyle w:val="a7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0252F8">
        <w:rPr>
          <w:color w:val="000000"/>
        </w:rPr>
        <w:t>Определение необ</w:t>
      </w:r>
      <w:r w:rsidR="00582A95">
        <w:rPr>
          <w:color w:val="000000"/>
        </w:rPr>
        <w:t>ходимого снаряжения для похода.</w:t>
      </w:r>
    </w:p>
    <w:p w:rsidR="00CA33B1" w:rsidRPr="00582A95" w:rsidRDefault="006579A7" w:rsidP="006579A7">
      <w:pPr>
        <w:pStyle w:val="a7"/>
        <w:spacing w:before="0" w:beforeAutospacing="0" w:after="0" w:afterAutospacing="0"/>
        <w:rPr>
          <w:b/>
          <w:color w:val="000000"/>
        </w:rPr>
      </w:pPr>
      <w:r w:rsidRPr="000252F8">
        <w:rPr>
          <w:b/>
          <w:color w:val="000000"/>
        </w:rPr>
        <w:t>Тема 2. Активный от</w:t>
      </w:r>
      <w:r w:rsidR="006157B4">
        <w:rPr>
          <w:b/>
          <w:color w:val="000000"/>
        </w:rPr>
        <w:t>дых на природе и безопасность (4</w:t>
      </w:r>
      <w:r w:rsidRPr="000252F8">
        <w:rPr>
          <w:b/>
          <w:color w:val="000000"/>
        </w:rPr>
        <w:t xml:space="preserve"> часов)</w:t>
      </w:r>
    </w:p>
    <w:p w:rsidR="006579A7" w:rsidRPr="000252F8" w:rsidRDefault="006579A7" w:rsidP="00CA33B1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0252F8">
        <w:rPr>
          <w:color w:val="000000"/>
        </w:rPr>
        <w:t xml:space="preserve">Общие правила безопасности при активном отдыхе на природе. </w:t>
      </w:r>
    </w:p>
    <w:p w:rsidR="006579A7" w:rsidRPr="000252F8" w:rsidRDefault="006579A7" w:rsidP="00CA33B1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0252F8">
        <w:rPr>
          <w:color w:val="000000"/>
        </w:rPr>
        <w:t>Обеспечение безопасности в пеших и горных походах. Порядок движения походной группы. Выбор линии движения в пешем путешествии. Режим и распорядок дня похода. Преодоление лесных зарослей и завалов, движение по склонам, преодоление водных препя</w:t>
      </w:r>
      <w:r w:rsidRPr="000252F8">
        <w:rPr>
          <w:color w:val="000000"/>
        </w:rPr>
        <w:t>т</w:t>
      </w:r>
      <w:r w:rsidRPr="000252F8">
        <w:rPr>
          <w:color w:val="000000"/>
        </w:rPr>
        <w:t xml:space="preserve">ствий. </w:t>
      </w:r>
    </w:p>
    <w:p w:rsidR="006579A7" w:rsidRPr="000252F8" w:rsidRDefault="006579A7" w:rsidP="00CA33B1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0252F8">
        <w:rPr>
          <w:color w:val="000000"/>
        </w:rPr>
        <w:t>Подготовка и проведение лыжных походов, одежда и обувь туриста-лыжника, подбор и подготовка лыж. Организация движения, организация ночлегов. Меры безопасности в лы</w:t>
      </w:r>
      <w:r w:rsidRPr="000252F8">
        <w:rPr>
          <w:color w:val="000000"/>
        </w:rPr>
        <w:t>ж</w:t>
      </w:r>
      <w:r w:rsidRPr="000252F8">
        <w:rPr>
          <w:color w:val="000000"/>
        </w:rPr>
        <w:t xml:space="preserve">ном походе. </w:t>
      </w:r>
    </w:p>
    <w:p w:rsidR="006579A7" w:rsidRPr="000252F8" w:rsidRDefault="006579A7" w:rsidP="00CA33B1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0252F8">
        <w:rPr>
          <w:color w:val="000000"/>
        </w:rPr>
        <w:t xml:space="preserve">Водные походы. Подготовка к водному путешествию. Возможные аварийные ситуации в водном походе. Обеспечение безопасности на воде. </w:t>
      </w:r>
    </w:p>
    <w:p w:rsidR="006579A7" w:rsidRPr="000252F8" w:rsidRDefault="006579A7" w:rsidP="00CA33B1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0252F8">
        <w:rPr>
          <w:color w:val="000000"/>
        </w:rPr>
        <w:t xml:space="preserve">Велосипедные походы. Особенности организации велосипедных походов. Обеспечение безопасности туристов в велосипедном походе. </w:t>
      </w:r>
    </w:p>
    <w:p w:rsidR="00582A95" w:rsidRDefault="006579A7" w:rsidP="00F83DF2">
      <w:pPr>
        <w:pStyle w:val="a7"/>
        <w:spacing w:before="0" w:beforeAutospacing="0" w:after="0" w:afterAutospacing="0"/>
        <w:rPr>
          <w:b/>
          <w:color w:val="000000"/>
        </w:rPr>
      </w:pPr>
      <w:r w:rsidRPr="000252F8">
        <w:rPr>
          <w:b/>
          <w:color w:val="000000"/>
        </w:rPr>
        <w:t>Тема 3. Дальний (внутренний) и выез</w:t>
      </w:r>
      <w:r w:rsidR="006157B4">
        <w:rPr>
          <w:b/>
          <w:color w:val="000000"/>
        </w:rPr>
        <w:t>дной туризм, меры безопасности (7</w:t>
      </w:r>
      <w:r w:rsidRPr="000252F8">
        <w:rPr>
          <w:b/>
          <w:color w:val="000000"/>
        </w:rPr>
        <w:t xml:space="preserve"> часов)</w:t>
      </w:r>
    </w:p>
    <w:p w:rsidR="006579A7" w:rsidRPr="00582A95" w:rsidRDefault="00582A95" w:rsidP="00F83DF2">
      <w:pPr>
        <w:pStyle w:val="a7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          </w:t>
      </w:r>
      <w:r w:rsidR="006579A7" w:rsidRPr="000252F8">
        <w:rPr>
          <w:color w:val="000000"/>
        </w:rPr>
        <w:t xml:space="preserve">Факторы, оказывающие влияние на безопасность человека в дальнем и международном туризме. Акклиматизация человека в различных климатических условиях. Акклиматизация к холодному климату. Акклиматизация в условиях жаркого климата. </w:t>
      </w:r>
    </w:p>
    <w:p w:rsidR="006579A7" w:rsidRPr="000252F8" w:rsidRDefault="006579A7" w:rsidP="00CA33B1">
      <w:pPr>
        <w:pStyle w:val="a7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0252F8">
        <w:rPr>
          <w:color w:val="000000"/>
        </w:rPr>
        <w:t xml:space="preserve">Акклиматизация в горной местности. </w:t>
      </w:r>
    </w:p>
    <w:p w:rsidR="006579A7" w:rsidRPr="000252F8" w:rsidRDefault="006579A7" w:rsidP="00CA33B1">
      <w:pPr>
        <w:pStyle w:val="a7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0252F8">
        <w:rPr>
          <w:color w:val="000000"/>
        </w:rPr>
        <w:t xml:space="preserve">Обеспечение личной безопасности при следовании к местам отдыха наземными видами транспорта (автомобилем, железнодорожным транспортом). </w:t>
      </w:r>
    </w:p>
    <w:p w:rsidR="006579A7" w:rsidRPr="000252F8" w:rsidRDefault="006579A7" w:rsidP="00CA33B1">
      <w:pPr>
        <w:pStyle w:val="a7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0252F8">
        <w:rPr>
          <w:color w:val="000000"/>
        </w:rPr>
        <w:t>Обеспечение личной безопасности при следовании к местам отдыха водным или возду</w:t>
      </w:r>
      <w:r w:rsidRPr="000252F8">
        <w:rPr>
          <w:color w:val="000000"/>
        </w:rPr>
        <w:t>ш</w:t>
      </w:r>
      <w:r w:rsidRPr="000252F8">
        <w:rPr>
          <w:color w:val="000000"/>
        </w:rPr>
        <w:t xml:space="preserve">ным видами транспорта. </w:t>
      </w:r>
    </w:p>
    <w:p w:rsidR="006579A7" w:rsidRPr="000252F8" w:rsidRDefault="006579A7" w:rsidP="00F83DF2">
      <w:pPr>
        <w:pStyle w:val="a7"/>
        <w:spacing w:before="0" w:beforeAutospacing="0" w:after="0" w:afterAutospacing="0"/>
        <w:rPr>
          <w:b/>
          <w:color w:val="000000"/>
        </w:rPr>
      </w:pPr>
      <w:r w:rsidRPr="000252F8">
        <w:rPr>
          <w:b/>
          <w:color w:val="000000"/>
        </w:rPr>
        <w:t>Тема 4. Обеспечение безопасности при автономном существовании человека в приро</w:t>
      </w:r>
      <w:r w:rsidRPr="000252F8">
        <w:rPr>
          <w:b/>
          <w:color w:val="000000"/>
        </w:rPr>
        <w:t>д</w:t>
      </w:r>
      <w:r w:rsidR="006157B4">
        <w:rPr>
          <w:b/>
          <w:color w:val="000000"/>
        </w:rPr>
        <w:t>ной среде (4 часа</w:t>
      </w:r>
      <w:r w:rsidRPr="000252F8">
        <w:rPr>
          <w:b/>
          <w:color w:val="000000"/>
        </w:rPr>
        <w:t>)</w:t>
      </w:r>
    </w:p>
    <w:p w:rsidR="006579A7" w:rsidRPr="000252F8" w:rsidRDefault="006579A7" w:rsidP="00F83DF2">
      <w:pPr>
        <w:pStyle w:val="a7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0252F8">
        <w:rPr>
          <w:color w:val="000000"/>
        </w:rPr>
        <w:t xml:space="preserve">Автономное пребывание человека в природе. Добровольная и вынужденная автономии. </w:t>
      </w:r>
    </w:p>
    <w:p w:rsidR="006579A7" w:rsidRPr="000252F8" w:rsidRDefault="006579A7" w:rsidP="00CA33B1">
      <w:pPr>
        <w:pStyle w:val="a7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0252F8">
        <w:rPr>
          <w:color w:val="000000"/>
        </w:rPr>
        <w:t>Обеспечение жизнедеятельности человека в природной среде при автономном существ</w:t>
      </w:r>
      <w:r w:rsidRPr="000252F8">
        <w:rPr>
          <w:color w:val="000000"/>
        </w:rPr>
        <w:t>о</w:t>
      </w:r>
      <w:r w:rsidRPr="000252F8">
        <w:rPr>
          <w:color w:val="000000"/>
        </w:rPr>
        <w:t>вании. Сооружение временного укрытия из подручных средств. Добывание огня, обеспеч</w:t>
      </w:r>
      <w:r w:rsidRPr="000252F8">
        <w:rPr>
          <w:color w:val="000000"/>
        </w:rPr>
        <w:t>е</w:t>
      </w:r>
      <w:r w:rsidRPr="000252F8">
        <w:rPr>
          <w:color w:val="000000"/>
        </w:rPr>
        <w:t xml:space="preserve">ние водой и пищей. Подача сигналов бедствия. </w:t>
      </w:r>
    </w:p>
    <w:p w:rsidR="00CA33B1" w:rsidRPr="000252F8" w:rsidRDefault="00CA33B1" w:rsidP="00CA33B1">
      <w:pPr>
        <w:pStyle w:val="a7"/>
        <w:spacing w:before="0" w:beforeAutospacing="0" w:after="0" w:afterAutospacing="0" w:line="276" w:lineRule="auto"/>
        <w:ind w:firstLine="426"/>
        <w:rPr>
          <w:color w:val="000000"/>
        </w:rPr>
      </w:pPr>
    </w:p>
    <w:p w:rsidR="00CA33B1" w:rsidRPr="00582A95" w:rsidRDefault="00CA33B1" w:rsidP="00582A95">
      <w:pPr>
        <w:pStyle w:val="a7"/>
        <w:spacing w:before="0" w:beforeAutospacing="0" w:after="0" w:afterAutospacing="0" w:line="276" w:lineRule="auto"/>
        <w:rPr>
          <w:b/>
          <w:color w:val="000000"/>
        </w:rPr>
      </w:pPr>
      <w:r w:rsidRPr="000252F8">
        <w:rPr>
          <w:b/>
          <w:color w:val="000000"/>
        </w:rPr>
        <w:t xml:space="preserve">Тема 5. </w:t>
      </w:r>
      <w:r w:rsidR="006579A7" w:rsidRPr="000252F8">
        <w:rPr>
          <w:b/>
          <w:color w:val="000000"/>
        </w:rPr>
        <w:t xml:space="preserve">Опасные ситуации в природных условиях </w:t>
      </w:r>
      <w:r w:rsidR="006157B4">
        <w:rPr>
          <w:b/>
          <w:color w:val="000000"/>
        </w:rPr>
        <w:t xml:space="preserve"> (6 часов</w:t>
      </w:r>
      <w:r w:rsidRPr="000252F8">
        <w:rPr>
          <w:b/>
          <w:color w:val="000000"/>
        </w:rPr>
        <w:t>).</w:t>
      </w:r>
    </w:p>
    <w:p w:rsidR="00314C28" w:rsidRPr="00F83DF2" w:rsidRDefault="006579A7" w:rsidP="00F83DF2">
      <w:pPr>
        <w:pStyle w:val="a7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0252F8">
        <w:rPr>
          <w:color w:val="000000"/>
        </w:rPr>
        <w:t xml:space="preserve">Опасные погодные условия и способы защиты от них. Обеспечение безопасности при встрече с дикими животными в природных условиях. Укусы насекомых и защита от них. Клещевой энцефалит и его профилактика. </w:t>
      </w:r>
    </w:p>
    <w:p w:rsidR="00314C28" w:rsidRDefault="00314C28" w:rsidP="00CA33B1">
      <w:pPr>
        <w:spacing w:line="276" w:lineRule="auto"/>
        <w:jc w:val="both"/>
        <w:rPr>
          <w:b/>
          <w:sz w:val="24"/>
          <w:szCs w:val="24"/>
        </w:rPr>
      </w:pPr>
    </w:p>
    <w:p w:rsidR="00CA33B1" w:rsidRPr="00F83DF2" w:rsidRDefault="00CA33B1" w:rsidP="00CA33B1">
      <w:pPr>
        <w:spacing w:line="276" w:lineRule="auto"/>
        <w:jc w:val="both"/>
        <w:rPr>
          <w:b/>
          <w:sz w:val="24"/>
          <w:szCs w:val="24"/>
          <w:u w:val="single"/>
        </w:rPr>
      </w:pPr>
      <w:r w:rsidRPr="00F83DF2">
        <w:rPr>
          <w:b/>
          <w:sz w:val="24"/>
          <w:szCs w:val="24"/>
          <w:u w:val="single"/>
        </w:rPr>
        <w:t>Модуль 2.   «Основы медицинских зна</w:t>
      </w:r>
      <w:r w:rsidR="00314C28" w:rsidRPr="00F83DF2">
        <w:rPr>
          <w:b/>
          <w:sz w:val="24"/>
          <w:szCs w:val="24"/>
          <w:u w:val="single"/>
        </w:rPr>
        <w:t>ний и здорового образа жизни» (8</w:t>
      </w:r>
      <w:r w:rsidRPr="00F83DF2">
        <w:rPr>
          <w:b/>
          <w:sz w:val="24"/>
          <w:szCs w:val="24"/>
          <w:u w:val="single"/>
        </w:rPr>
        <w:t xml:space="preserve"> часов).</w:t>
      </w:r>
    </w:p>
    <w:p w:rsidR="00CA33B1" w:rsidRPr="000252F8" w:rsidRDefault="00CA33B1" w:rsidP="00CA33B1">
      <w:pPr>
        <w:spacing w:line="276" w:lineRule="auto"/>
        <w:ind w:firstLine="425"/>
        <w:jc w:val="both"/>
        <w:rPr>
          <w:b/>
          <w:sz w:val="24"/>
          <w:szCs w:val="24"/>
        </w:rPr>
      </w:pPr>
      <w:r w:rsidRPr="000252F8">
        <w:rPr>
          <w:b/>
          <w:sz w:val="24"/>
          <w:szCs w:val="24"/>
        </w:rPr>
        <w:t>Раздел 2. «Основы медицинских знаний и оказание первой медицинской помощи» (4 часа).</w:t>
      </w:r>
    </w:p>
    <w:p w:rsidR="00CA33B1" w:rsidRPr="000252F8" w:rsidRDefault="00CA33B1" w:rsidP="00CA33B1">
      <w:pPr>
        <w:spacing w:line="276" w:lineRule="auto"/>
        <w:ind w:firstLine="425"/>
        <w:jc w:val="both"/>
        <w:rPr>
          <w:b/>
          <w:sz w:val="24"/>
          <w:szCs w:val="24"/>
        </w:rPr>
      </w:pPr>
    </w:p>
    <w:p w:rsidR="00CA33B1" w:rsidRPr="000252F8" w:rsidRDefault="00CA33B1" w:rsidP="00CA33B1">
      <w:pPr>
        <w:pStyle w:val="a7"/>
        <w:spacing w:before="0" w:beforeAutospacing="0" w:after="0" w:afterAutospacing="0"/>
        <w:jc w:val="both"/>
        <w:rPr>
          <w:b/>
          <w:color w:val="000000"/>
        </w:rPr>
      </w:pPr>
      <w:r w:rsidRPr="000252F8">
        <w:rPr>
          <w:b/>
          <w:color w:val="000000"/>
        </w:rPr>
        <w:t>Тема 6. Первая медицинская помощь при неотложных состояниях (4 часа)</w:t>
      </w:r>
    </w:p>
    <w:p w:rsidR="00CA33B1" w:rsidRPr="000252F8" w:rsidRDefault="00CA33B1" w:rsidP="00CA33B1">
      <w:pPr>
        <w:pStyle w:val="a7"/>
        <w:spacing w:before="0" w:beforeAutospacing="0" w:after="0" w:afterAutospacing="0"/>
        <w:jc w:val="both"/>
        <w:rPr>
          <w:b/>
          <w:color w:val="000000"/>
        </w:rPr>
      </w:pPr>
    </w:p>
    <w:p w:rsidR="00CA33B1" w:rsidRPr="000252F8" w:rsidRDefault="00CA33B1" w:rsidP="00CA33B1">
      <w:pPr>
        <w:pStyle w:val="a7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0252F8">
        <w:rPr>
          <w:color w:val="000000"/>
        </w:rPr>
        <w:t>Вопросы личной гигиены и оказания первой медицинской помощи в природных услов</w:t>
      </w:r>
      <w:r w:rsidRPr="000252F8">
        <w:rPr>
          <w:color w:val="000000"/>
        </w:rPr>
        <w:t>и</w:t>
      </w:r>
      <w:r w:rsidRPr="000252F8">
        <w:rPr>
          <w:color w:val="000000"/>
        </w:rPr>
        <w:t xml:space="preserve">ях. Походная аптечка. Лекарственные растения. </w:t>
      </w:r>
    </w:p>
    <w:p w:rsidR="00CA33B1" w:rsidRPr="000252F8" w:rsidRDefault="00CA33B1" w:rsidP="00CA33B1">
      <w:pPr>
        <w:pStyle w:val="a7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0252F8">
        <w:rPr>
          <w:color w:val="000000"/>
        </w:rPr>
        <w:t>Оказание первой медицинской помощи при ссадинах и потертостях. Первая медици</w:t>
      </w:r>
      <w:r w:rsidRPr="000252F8">
        <w:rPr>
          <w:color w:val="000000"/>
        </w:rPr>
        <w:t>н</w:t>
      </w:r>
      <w:r w:rsidRPr="000252F8">
        <w:rPr>
          <w:color w:val="000000"/>
        </w:rPr>
        <w:t xml:space="preserve">ская помощь при ушибах, вывихах, растяжениях связок. </w:t>
      </w:r>
    </w:p>
    <w:p w:rsidR="00CA33B1" w:rsidRPr="000252F8" w:rsidRDefault="00CA33B1" w:rsidP="00CA33B1">
      <w:pPr>
        <w:pStyle w:val="a7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0252F8">
        <w:rPr>
          <w:color w:val="000000"/>
        </w:rPr>
        <w:lastRenderedPageBreak/>
        <w:t>Оказание первой медицинской помощи при тепловом и солнечном ударах и отморож</w:t>
      </w:r>
      <w:r w:rsidRPr="000252F8">
        <w:rPr>
          <w:color w:val="000000"/>
        </w:rPr>
        <w:t>е</w:t>
      </w:r>
      <w:r w:rsidRPr="000252F8">
        <w:rPr>
          <w:color w:val="000000"/>
        </w:rPr>
        <w:t xml:space="preserve">нии. Первая медицинская помощь при ожогах. </w:t>
      </w:r>
    </w:p>
    <w:p w:rsidR="00CA33B1" w:rsidRPr="000252F8" w:rsidRDefault="00CA33B1" w:rsidP="00CA33B1">
      <w:pPr>
        <w:pStyle w:val="a7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0252F8">
        <w:rPr>
          <w:color w:val="000000"/>
        </w:rPr>
        <w:t xml:space="preserve">Оказание первой медицинской помощи при укусе ядовитой змеи. Первая медицинская помощь при укусах насекомых. </w:t>
      </w:r>
    </w:p>
    <w:p w:rsidR="00CA33B1" w:rsidRPr="000252F8" w:rsidRDefault="00CA33B1" w:rsidP="00CA33B1">
      <w:pPr>
        <w:pStyle w:val="a7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</w:p>
    <w:p w:rsidR="00CA33B1" w:rsidRPr="000252F8" w:rsidRDefault="00CA33B1" w:rsidP="00582A95">
      <w:pPr>
        <w:spacing w:line="276" w:lineRule="auto"/>
        <w:ind w:firstLine="425"/>
        <w:jc w:val="both"/>
        <w:rPr>
          <w:b/>
          <w:sz w:val="24"/>
          <w:szCs w:val="24"/>
        </w:rPr>
      </w:pPr>
      <w:r w:rsidRPr="000252F8">
        <w:rPr>
          <w:b/>
          <w:sz w:val="24"/>
          <w:szCs w:val="24"/>
        </w:rPr>
        <w:t>Раздел 3. «О</w:t>
      </w:r>
      <w:r w:rsidR="006157B4">
        <w:rPr>
          <w:b/>
          <w:sz w:val="24"/>
          <w:szCs w:val="24"/>
        </w:rPr>
        <w:t>сновы здорового образа жизни» (4 часа</w:t>
      </w:r>
      <w:r w:rsidRPr="000252F8">
        <w:rPr>
          <w:b/>
          <w:sz w:val="24"/>
          <w:szCs w:val="24"/>
        </w:rPr>
        <w:t>).</w:t>
      </w:r>
    </w:p>
    <w:p w:rsidR="00CA33B1" w:rsidRPr="000252F8" w:rsidRDefault="00CA33B1" w:rsidP="00CA33B1">
      <w:pPr>
        <w:pStyle w:val="a7"/>
        <w:spacing w:before="0" w:beforeAutospacing="0" w:after="0" w:afterAutospacing="0"/>
        <w:jc w:val="both"/>
        <w:rPr>
          <w:b/>
          <w:color w:val="000000"/>
        </w:rPr>
      </w:pPr>
      <w:r w:rsidRPr="000252F8">
        <w:rPr>
          <w:b/>
          <w:color w:val="000000"/>
        </w:rPr>
        <w:t>Тема 7. Здоровье челове</w:t>
      </w:r>
      <w:r w:rsidR="006157B4">
        <w:rPr>
          <w:b/>
          <w:color w:val="000000"/>
        </w:rPr>
        <w:t>ка и факторы на него влияющие (4 часа</w:t>
      </w:r>
      <w:r w:rsidRPr="000252F8">
        <w:rPr>
          <w:b/>
          <w:color w:val="000000"/>
        </w:rPr>
        <w:t>)</w:t>
      </w:r>
    </w:p>
    <w:p w:rsidR="00CA33B1" w:rsidRPr="000252F8" w:rsidRDefault="00CA33B1" w:rsidP="00CA33B1">
      <w:pPr>
        <w:pStyle w:val="a7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</w:p>
    <w:p w:rsidR="00CA33B1" w:rsidRPr="000252F8" w:rsidRDefault="00CA33B1" w:rsidP="00CA33B1">
      <w:pPr>
        <w:pStyle w:val="a7"/>
        <w:spacing w:before="0" w:beforeAutospacing="0" w:after="0" w:afterAutospacing="0" w:line="276" w:lineRule="auto"/>
        <w:ind w:firstLine="426"/>
        <w:jc w:val="both"/>
      </w:pPr>
      <w:r w:rsidRPr="000252F8">
        <w:rPr>
          <w:color w:val="000000"/>
        </w:rPr>
        <w:t xml:space="preserve">Здоровье человека. Здоровый образ жизни и профилактика утомления. Компьютер и его влияние на здоровье. Влияние неблагоприятной окружающей среды  на здоровье человека. Влияние социальной среды на развитие и здоровье человека. </w:t>
      </w:r>
      <w:r w:rsidRPr="000252F8">
        <w:t>Влияние наркотиков и психоа</w:t>
      </w:r>
      <w:r w:rsidRPr="000252F8">
        <w:t>к</w:t>
      </w:r>
      <w:r w:rsidRPr="000252F8">
        <w:t>тивных веществ на здоровье человека. Профилактика употребления наркотиков и психоа</w:t>
      </w:r>
      <w:r w:rsidRPr="000252F8">
        <w:t>к</w:t>
      </w:r>
      <w:r w:rsidRPr="000252F8">
        <w:t>тивных веществ.</w:t>
      </w:r>
    </w:p>
    <w:p w:rsidR="00CA33B1" w:rsidRPr="000252F8" w:rsidRDefault="00CA33B1" w:rsidP="00CA33B1">
      <w:pPr>
        <w:spacing w:line="276" w:lineRule="auto"/>
        <w:ind w:firstLine="425"/>
        <w:jc w:val="both"/>
        <w:rPr>
          <w:b/>
          <w:sz w:val="24"/>
          <w:szCs w:val="24"/>
        </w:rPr>
      </w:pPr>
    </w:p>
    <w:p w:rsidR="007E19FF" w:rsidRPr="000252F8" w:rsidRDefault="007E19FF" w:rsidP="00CF6141">
      <w:pPr>
        <w:spacing w:line="276" w:lineRule="auto"/>
        <w:rPr>
          <w:b/>
          <w:color w:val="000000"/>
          <w:sz w:val="24"/>
          <w:szCs w:val="24"/>
        </w:rPr>
      </w:pPr>
    </w:p>
    <w:p w:rsidR="00CF6141" w:rsidRPr="00CF6141" w:rsidRDefault="0026116C" w:rsidP="00CF6141">
      <w:pPr>
        <w:spacing w:line="276" w:lineRule="auto"/>
        <w:ind w:firstLine="284"/>
        <w:rPr>
          <w:b/>
          <w:sz w:val="24"/>
        </w:rPr>
      </w:pPr>
      <w:r w:rsidRPr="00CF6141">
        <w:rPr>
          <w:b/>
          <w:sz w:val="24"/>
        </w:rPr>
        <w:t xml:space="preserve">Методы и средства обучения. </w:t>
      </w:r>
    </w:p>
    <w:p w:rsidR="00CF6141" w:rsidRDefault="0026116C" w:rsidP="00CF6141">
      <w:pPr>
        <w:spacing w:line="276" w:lineRule="auto"/>
        <w:ind w:firstLine="284"/>
        <w:rPr>
          <w:sz w:val="24"/>
        </w:rPr>
      </w:pPr>
      <w:proofErr w:type="gramStart"/>
      <w:r w:rsidRPr="00CF6141">
        <w:rPr>
          <w:sz w:val="24"/>
        </w:rPr>
        <w:t>Словесные</w:t>
      </w:r>
      <w:proofErr w:type="gramEnd"/>
      <w:r w:rsidRPr="00CF6141">
        <w:rPr>
          <w:sz w:val="24"/>
        </w:rPr>
        <w:t xml:space="preserve"> – рассказ, объяснение, беседа. </w:t>
      </w:r>
    </w:p>
    <w:p w:rsidR="00CF6141" w:rsidRDefault="0026116C" w:rsidP="00CF6141">
      <w:pPr>
        <w:spacing w:line="276" w:lineRule="auto"/>
        <w:ind w:firstLine="284"/>
        <w:rPr>
          <w:sz w:val="24"/>
        </w:rPr>
      </w:pPr>
      <w:proofErr w:type="gramStart"/>
      <w:r w:rsidRPr="00CF6141">
        <w:rPr>
          <w:sz w:val="24"/>
        </w:rPr>
        <w:t>Наглядные – показ иллюстративных пособий, плакатов, схем, зарисовок на доске, стендов, видеофильмов.</w:t>
      </w:r>
      <w:proofErr w:type="gramEnd"/>
    </w:p>
    <w:p w:rsidR="00CF6141" w:rsidRDefault="0026116C" w:rsidP="00CF6141">
      <w:pPr>
        <w:spacing w:line="276" w:lineRule="auto"/>
        <w:ind w:firstLine="284"/>
        <w:rPr>
          <w:sz w:val="24"/>
        </w:rPr>
      </w:pPr>
      <w:r w:rsidRPr="00CF6141">
        <w:rPr>
          <w:sz w:val="24"/>
        </w:rPr>
        <w:t>Практические – выполнение практических заданий в тетрадях, игровые ситуации, с п</w:t>
      </w:r>
      <w:r w:rsidRPr="00CF6141">
        <w:rPr>
          <w:sz w:val="24"/>
        </w:rPr>
        <w:t>о</w:t>
      </w:r>
      <w:r w:rsidRPr="00CF6141">
        <w:rPr>
          <w:sz w:val="24"/>
        </w:rPr>
        <w:t>мощью которых проверяется знание ПДД, решение задач, кроссвордов, тестирование, эк</w:t>
      </w:r>
      <w:r w:rsidRPr="00CF6141">
        <w:rPr>
          <w:sz w:val="24"/>
        </w:rPr>
        <w:t>с</w:t>
      </w:r>
      <w:r w:rsidRPr="00CF6141">
        <w:rPr>
          <w:sz w:val="24"/>
        </w:rPr>
        <w:t>курсии по городу и району с целью изучения программного материала.</w:t>
      </w:r>
      <w:r w:rsidR="00CF6141">
        <w:rPr>
          <w:sz w:val="24"/>
        </w:rPr>
        <w:t xml:space="preserve"> </w:t>
      </w:r>
      <w:r w:rsidRPr="00CF6141">
        <w:rPr>
          <w:sz w:val="24"/>
        </w:rPr>
        <w:t xml:space="preserve">Фигурное вождение велосипеда в </w:t>
      </w:r>
      <w:proofErr w:type="spellStart"/>
      <w:r w:rsidRPr="00CF6141">
        <w:rPr>
          <w:sz w:val="24"/>
        </w:rPr>
        <w:t>автогородке</w:t>
      </w:r>
      <w:proofErr w:type="spellEnd"/>
      <w:r w:rsidRPr="00CF6141">
        <w:rPr>
          <w:sz w:val="24"/>
        </w:rPr>
        <w:t>. На каждом занятии органически сочетается изучение нового и п</w:t>
      </w:r>
      <w:r w:rsidRPr="00CF6141">
        <w:rPr>
          <w:sz w:val="24"/>
        </w:rPr>
        <w:t>о</w:t>
      </w:r>
      <w:r w:rsidRPr="00CF6141">
        <w:rPr>
          <w:sz w:val="24"/>
        </w:rPr>
        <w:t xml:space="preserve">вторение пройденного материала. </w:t>
      </w:r>
    </w:p>
    <w:p w:rsidR="007E19FF" w:rsidRPr="00CF6141" w:rsidRDefault="0026116C" w:rsidP="00CF6141">
      <w:pPr>
        <w:spacing w:line="276" w:lineRule="auto"/>
        <w:ind w:firstLine="284"/>
        <w:rPr>
          <w:b/>
          <w:color w:val="000000"/>
          <w:sz w:val="32"/>
          <w:szCs w:val="24"/>
        </w:rPr>
      </w:pPr>
      <w:r w:rsidRPr="00CF6141">
        <w:rPr>
          <w:sz w:val="24"/>
        </w:rPr>
        <w:t>В образовательном процессе можно использовать «ПДД РФ» (последняя редакция»), пл</w:t>
      </w:r>
      <w:r w:rsidRPr="00CF6141">
        <w:rPr>
          <w:sz w:val="24"/>
        </w:rPr>
        <w:t>а</w:t>
      </w:r>
      <w:r w:rsidRPr="00CF6141">
        <w:rPr>
          <w:sz w:val="24"/>
        </w:rPr>
        <w:t>каты с изображением дорожных знаков, экзаменационные билеты по ПДД 10 и комментарии к ним (категория «В»), тематические задачи и комментарии к ним, аптечку водителя для ок</w:t>
      </w:r>
      <w:r w:rsidRPr="00CF6141">
        <w:rPr>
          <w:sz w:val="24"/>
        </w:rPr>
        <w:t>а</w:t>
      </w:r>
      <w:r w:rsidRPr="00CF6141">
        <w:rPr>
          <w:sz w:val="24"/>
        </w:rPr>
        <w:t>зания первой медицинской п</w:t>
      </w:r>
      <w:r w:rsidRPr="00CF6141">
        <w:rPr>
          <w:sz w:val="24"/>
        </w:rPr>
        <w:t>о</w:t>
      </w:r>
      <w:r w:rsidRPr="00CF6141">
        <w:rPr>
          <w:sz w:val="24"/>
        </w:rPr>
        <w:t>мощи.</w:t>
      </w:r>
    </w:p>
    <w:p w:rsidR="00CF6141" w:rsidRPr="00CF6141" w:rsidRDefault="00CF6141" w:rsidP="00CF6141">
      <w:pPr>
        <w:spacing w:line="276" w:lineRule="auto"/>
        <w:ind w:firstLine="284"/>
        <w:rPr>
          <w:b/>
          <w:sz w:val="24"/>
        </w:rPr>
      </w:pPr>
      <w:r>
        <w:rPr>
          <w:b/>
          <w:sz w:val="24"/>
        </w:rPr>
        <w:t xml:space="preserve">Формы </w:t>
      </w:r>
      <w:r w:rsidRPr="00CF6141">
        <w:rPr>
          <w:b/>
          <w:sz w:val="24"/>
        </w:rPr>
        <w:t xml:space="preserve"> контроля:</w:t>
      </w:r>
    </w:p>
    <w:p w:rsidR="00CF6141" w:rsidRDefault="00CF6141" w:rsidP="00CF6141">
      <w:pPr>
        <w:spacing w:line="276" w:lineRule="auto"/>
        <w:ind w:firstLine="284"/>
        <w:rPr>
          <w:sz w:val="24"/>
        </w:rPr>
      </w:pPr>
      <w:r w:rsidRPr="00CF6141">
        <w:rPr>
          <w:sz w:val="24"/>
        </w:rPr>
        <w:t xml:space="preserve"> </w:t>
      </w:r>
      <w:r w:rsidRPr="00CF6141">
        <w:rPr>
          <w:sz w:val="24"/>
        </w:rPr>
        <w:sym w:font="Symbol" w:char="F0B7"/>
      </w:r>
      <w:r w:rsidRPr="00CF6141">
        <w:rPr>
          <w:sz w:val="24"/>
        </w:rPr>
        <w:t xml:space="preserve"> </w:t>
      </w:r>
      <w:r>
        <w:rPr>
          <w:sz w:val="24"/>
        </w:rPr>
        <w:t>наблюдение</w:t>
      </w:r>
    </w:p>
    <w:p w:rsidR="00CF6141" w:rsidRDefault="00CF6141" w:rsidP="00CF6141">
      <w:pPr>
        <w:spacing w:line="276" w:lineRule="auto"/>
        <w:ind w:firstLine="284"/>
        <w:rPr>
          <w:sz w:val="24"/>
        </w:rPr>
      </w:pPr>
      <w:r w:rsidRPr="00CF6141">
        <w:rPr>
          <w:sz w:val="24"/>
        </w:rPr>
        <w:sym w:font="Symbol" w:char="F0B7"/>
      </w:r>
      <w:r w:rsidRPr="00CF6141">
        <w:rPr>
          <w:sz w:val="24"/>
        </w:rPr>
        <w:t xml:space="preserve"> </w:t>
      </w:r>
      <w:r>
        <w:rPr>
          <w:sz w:val="24"/>
        </w:rPr>
        <w:t>тестирование</w:t>
      </w:r>
    </w:p>
    <w:p w:rsidR="007E19FF" w:rsidRPr="00CF6141" w:rsidRDefault="00CF6141" w:rsidP="00CF6141">
      <w:pPr>
        <w:spacing w:line="276" w:lineRule="auto"/>
        <w:ind w:firstLine="284"/>
        <w:rPr>
          <w:b/>
          <w:color w:val="000000"/>
          <w:sz w:val="40"/>
          <w:szCs w:val="24"/>
        </w:rPr>
      </w:pPr>
      <w:r w:rsidRPr="00CF6141">
        <w:rPr>
          <w:sz w:val="24"/>
        </w:rPr>
        <w:sym w:font="Symbol" w:char="F0B7"/>
      </w:r>
      <w:r w:rsidRPr="00CF6141">
        <w:rPr>
          <w:sz w:val="24"/>
        </w:rPr>
        <w:t xml:space="preserve"> </w:t>
      </w:r>
      <w:r>
        <w:rPr>
          <w:sz w:val="24"/>
        </w:rPr>
        <w:t>викторины</w:t>
      </w:r>
    </w:p>
    <w:p w:rsidR="000252F8" w:rsidRPr="00CF6141" w:rsidRDefault="000252F8" w:rsidP="00CF6141">
      <w:pPr>
        <w:spacing w:line="276" w:lineRule="auto"/>
        <w:ind w:firstLine="284"/>
        <w:rPr>
          <w:b/>
          <w:color w:val="000000"/>
          <w:sz w:val="40"/>
          <w:szCs w:val="24"/>
        </w:rPr>
      </w:pPr>
    </w:p>
    <w:p w:rsidR="000252F8" w:rsidRPr="00CF6141" w:rsidRDefault="000252F8" w:rsidP="00CF6141">
      <w:pPr>
        <w:spacing w:line="276" w:lineRule="auto"/>
        <w:ind w:firstLine="284"/>
        <w:rPr>
          <w:b/>
          <w:color w:val="000000"/>
          <w:sz w:val="40"/>
          <w:szCs w:val="24"/>
        </w:rPr>
      </w:pPr>
    </w:p>
    <w:p w:rsidR="000252F8" w:rsidRPr="00CF6141" w:rsidRDefault="000252F8" w:rsidP="00CF6141">
      <w:pPr>
        <w:spacing w:line="276" w:lineRule="auto"/>
        <w:ind w:firstLine="284"/>
        <w:rPr>
          <w:b/>
          <w:color w:val="000000"/>
          <w:sz w:val="32"/>
          <w:szCs w:val="24"/>
        </w:rPr>
      </w:pPr>
    </w:p>
    <w:p w:rsidR="000252F8" w:rsidRDefault="000252F8" w:rsidP="006579A7">
      <w:pPr>
        <w:spacing w:line="276" w:lineRule="auto"/>
        <w:ind w:firstLine="284"/>
        <w:jc w:val="center"/>
        <w:rPr>
          <w:b/>
          <w:color w:val="000000"/>
          <w:sz w:val="24"/>
          <w:szCs w:val="24"/>
        </w:rPr>
      </w:pPr>
    </w:p>
    <w:p w:rsidR="000252F8" w:rsidRDefault="000252F8" w:rsidP="006579A7">
      <w:pPr>
        <w:spacing w:line="276" w:lineRule="auto"/>
        <w:ind w:firstLine="284"/>
        <w:jc w:val="center"/>
        <w:rPr>
          <w:b/>
          <w:color w:val="000000"/>
          <w:sz w:val="24"/>
          <w:szCs w:val="24"/>
        </w:rPr>
      </w:pPr>
    </w:p>
    <w:p w:rsidR="000252F8" w:rsidRDefault="000252F8" w:rsidP="006579A7">
      <w:pPr>
        <w:spacing w:line="276" w:lineRule="auto"/>
        <w:ind w:firstLine="284"/>
        <w:jc w:val="center"/>
        <w:rPr>
          <w:b/>
          <w:color w:val="000000"/>
          <w:sz w:val="24"/>
          <w:szCs w:val="24"/>
        </w:rPr>
      </w:pPr>
    </w:p>
    <w:p w:rsidR="000252F8" w:rsidRDefault="000252F8" w:rsidP="006579A7">
      <w:pPr>
        <w:spacing w:line="276" w:lineRule="auto"/>
        <w:ind w:firstLine="284"/>
        <w:jc w:val="center"/>
        <w:rPr>
          <w:b/>
          <w:color w:val="000000"/>
          <w:sz w:val="24"/>
          <w:szCs w:val="24"/>
        </w:rPr>
      </w:pPr>
    </w:p>
    <w:p w:rsidR="000252F8" w:rsidRDefault="000252F8" w:rsidP="006579A7">
      <w:pPr>
        <w:spacing w:line="276" w:lineRule="auto"/>
        <w:ind w:firstLine="284"/>
        <w:jc w:val="center"/>
        <w:rPr>
          <w:b/>
          <w:color w:val="000000"/>
          <w:sz w:val="24"/>
          <w:szCs w:val="24"/>
        </w:rPr>
      </w:pPr>
    </w:p>
    <w:p w:rsidR="000252F8" w:rsidRDefault="000252F8" w:rsidP="006579A7">
      <w:pPr>
        <w:spacing w:line="276" w:lineRule="auto"/>
        <w:ind w:firstLine="284"/>
        <w:jc w:val="center"/>
        <w:rPr>
          <w:b/>
          <w:color w:val="000000"/>
          <w:sz w:val="24"/>
          <w:szCs w:val="24"/>
        </w:rPr>
      </w:pPr>
    </w:p>
    <w:p w:rsidR="000252F8" w:rsidRDefault="000252F8" w:rsidP="006579A7">
      <w:pPr>
        <w:spacing w:line="276" w:lineRule="auto"/>
        <w:ind w:firstLine="284"/>
        <w:jc w:val="center"/>
        <w:rPr>
          <w:b/>
          <w:color w:val="000000"/>
          <w:sz w:val="24"/>
          <w:szCs w:val="24"/>
        </w:rPr>
      </w:pPr>
    </w:p>
    <w:p w:rsidR="000252F8" w:rsidRDefault="000252F8" w:rsidP="006579A7">
      <w:pPr>
        <w:spacing w:line="276" w:lineRule="auto"/>
        <w:ind w:firstLine="284"/>
        <w:jc w:val="center"/>
        <w:rPr>
          <w:b/>
          <w:color w:val="000000"/>
          <w:sz w:val="24"/>
          <w:szCs w:val="24"/>
        </w:rPr>
      </w:pPr>
    </w:p>
    <w:p w:rsidR="000252F8" w:rsidRDefault="000252F8" w:rsidP="006579A7">
      <w:pPr>
        <w:spacing w:line="276" w:lineRule="auto"/>
        <w:ind w:firstLine="284"/>
        <w:jc w:val="center"/>
        <w:rPr>
          <w:b/>
          <w:color w:val="000000"/>
          <w:sz w:val="24"/>
          <w:szCs w:val="24"/>
        </w:rPr>
      </w:pPr>
    </w:p>
    <w:p w:rsidR="000252F8" w:rsidRDefault="000252F8" w:rsidP="00582A95">
      <w:pPr>
        <w:spacing w:line="276" w:lineRule="auto"/>
        <w:rPr>
          <w:b/>
          <w:color w:val="000000"/>
          <w:sz w:val="24"/>
          <w:szCs w:val="24"/>
        </w:rPr>
        <w:sectPr w:rsidR="000252F8" w:rsidSect="00582A95">
          <w:type w:val="continuous"/>
          <w:pgSz w:w="11906" w:h="16838"/>
          <w:pgMar w:top="1134" w:right="1134" w:bottom="1134" w:left="1134" w:header="708" w:footer="708" w:gutter="0"/>
          <w:cols w:space="720"/>
          <w:docGrid w:linePitch="272"/>
        </w:sectPr>
      </w:pPr>
    </w:p>
    <w:p w:rsidR="000252F8" w:rsidRDefault="000252F8" w:rsidP="00582A95">
      <w:pPr>
        <w:spacing w:line="276" w:lineRule="auto"/>
        <w:rPr>
          <w:b/>
          <w:color w:val="000000"/>
          <w:sz w:val="24"/>
          <w:szCs w:val="24"/>
        </w:rPr>
        <w:sectPr w:rsidR="000252F8" w:rsidSect="000252F8">
          <w:type w:val="continuous"/>
          <w:pgSz w:w="11906" w:h="16838"/>
          <w:pgMar w:top="1134" w:right="1134" w:bottom="1134" w:left="1134" w:header="708" w:footer="708" w:gutter="0"/>
          <w:cols w:space="720"/>
          <w:docGrid w:linePitch="272"/>
        </w:sectPr>
      </w:pPr>
    </w:p>
    <w:p w:rsidR="00582A95" w:rsidRPr="000252F8" w:rsidRDefault="00582A95" w:rsidP="007E19FF">
      <w:pPr>
        <w:spacing w:line="276" w:lineRule="auto"/>
        <w:jc w:val="both"/>
        <w:rPr>
          <w:sz w:val="24"/>
          <w:szCs w:val="24"/>
        </w:rPr>
      </w:pPr>
    </w:p>
    <w:p w:rsidR="00CE4877" w:rsidRPr="000252F8" w:rsidRDefault="00CE4877" w:rsidP="00CE4877">
      <w:pPr>
        <w:jc w:val="center"/>
        <w:rPr>
          <w:b/>
          <w:sz w:val="24"/>
          <w:szCs w:val="24"/>
        </w:rPr>
      </w:pPr>
      <w:r w:rsidRPr="000252F8">
        <w:rPr>
          <w:b/>
          <w:sz w:val="24"/>
          <w:szCs w:val="24"/>
        </w:rPr>
        <w:t>КАЛЕНДАРНО – ТЕМАТИЧЕСКОЕ ПЛАНИРОВАНИЕ</w:t>
      </w:r>
    </w:p>
    <w:p w:rsidR="00CE4877" w:rsidRPr="000252F8" w:rsidRDefault="00A30B94" w:rsidP="00CE48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ОСНОВЫ</w:t>
      </w:r>
      <w:r w:rsidR="00CE4877" w:rsidRPr="000252F8">
        <w:rPr>
          <w:b/>
          <w:sz w:val="24"/>
          <w:szCs w:val="24"/>
        </w:rPr>
        <w:t xml:space="preserve"> БЕЗОПАСНОСТИ ЖИЗНЕДЕЯТЕЛЬНОСТИ</w:t>
      </w:r>
    </w:p>
    <w:p w:rsidR="00CE4877" w:rsidRPr="000252F8" w:rsidRDefault="00CE4877" w:rsidP="00CE4877">
      <w:pPr>
        <w:jc w:val="center"/>
        <w:rPr>
          <w:b/>
          <w:sz w:val="24"/>
          <w:szCs w:val="24"/>
          <w:u w:val="single"/>
        </w:rPr>
      </w:pPr>
      <w:r w:rsidRPr="000252F8">
        <w:rPr>
          <w:b/>
          <w:sz w:val="24"/>
          <w:szCs w:val="24"/>
        </w:rPr>
        <w:t>6 класс</w:t>
      </w:r>
    </w:p>
    <w:p w:rsidR="00CE4877" w:rsidRPr="000252F8" w:rsidRDefault="00CE4877" w:rsidP="00CE4877">
      <w:pPr>
        <w:rPr>
          <w:b/>
          <w:sz w:val="24"/>
          <w:szCs w:val="24"/>
          <w:u w:val="single"/>
        </w:rPr>
      </w:pPr>
    </w:p>
    <w:tbl>
      <w:tblPr>
        <w:tblW w:w="14889" w:type="dxa"/>
        <w:jc w:val="center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"/>
        <w:gridCol w:w="557"/>
        <w:gridCol w:w="50"/>
        <w:gridCol w:w="3326"/>
        <w:gridCol w:w="3577"/>
        <w:gridCol w:w="2660"/>
        <w:gridCol w:w="2152"/>
        <w:gridCol w:w="8"/>
        <w:gridCol w:w="1268"/>
        <w:gridCol w:w="8"/>
        <w:gridCol w:w="1242"/>
        <w:gridCol w:w="26"/>
        <w:gridCol w:w="8"/>
      </w:tblGrid>
      <w:tr w:rsidR="00C60EFE" w:rsidRPr="000252F8" w:rsidTr="00314C28">
        <w:trPr>
          <w:gridBefore w:val="1"/>
          <w:gridAfter w:val="2"/>
          <w:wBefore w:w="7" w:type="dxa"/>
          <w:wAfter w:w="34" w:type="dxa"/>
          <w:cantSplit/>
          <w:trHeight w:val="1122"/>
          <w:jc w:val="center"/>
        </w:trPr>
        <w:tc>
          <w:tcPr>
            <w:tcW w:w="607" w:type="dxa"/>
            <w:gridSpan w:val="2"/>
            <w:vMerge w:val="restart"/>
            <w:textDirection w:val="btLr"/>
          </w:tcPr>
          <w:p w:rsidR="00C60EFE" w:rsidRPr="000252F8" w:rsidRDefault="00C60EFE" w:rsidP="00A9108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252F8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326" w:type="dxa"/>
            <w:vMerge w:val="restart"/>
            <w:vAlign w:val="center"/>
          </w:tcPr>
          <w:p w:rsidR="00C60EFE" w:rsidRPr="000252F8" w:rsidRDefault="00C60EFE" w:rsidP="00A91084">
            <w:pPr>
              <w:jc w:val="center"/>
              <w:rPr>
                <w:b/>
                <w:sz w:val="24"/>
                <w:szCs w:val="24"/>
              </w:rPr>
            </w:pPr>
            <w:r w:rsidRPr="000252F8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577" w:type="dxa"/>
            <w:vMerge w:val="restart"/>
            <w:vAlign w:val="center"/>
          </w:tcPr>
          <w:p w:rsidR="00C60EFE" w:rsidRDefault="00C60EFE" w:rsidP="00A91084">
            <w:pPr>
              <w:jc w:val="center"/>
              <w:rPr>
                <w:b/>
                <w:sz w:val="24"/>
                <w:szCs w:val="24"/>
              </w:rPr>
            </w:pPr>
            <w:r w:rsidRPr="000252F8">
              <w:rPr>
                <w:b/>
                <w:sz w:val="24"/>
                <w:szCs w:val="24"/>
              </w:rPr>
              <w:t>Содержание</w:t>
            </w:r>
          </w:p>
          <w:p w:rsidR="00C60EFE" w:rsidRPr="000252F8" w:rsidRDefault="00C60EFE" w:rsidP="004D67D5">
            <w:pPr>
              <w:jc w:val="center"/>
              <w:rPr>
                <w:b/>
                <w:sz w:val="24"/>
                <w:szCs w:val="24"/>
              </w:rPr>
            </w:pPr>
            <w:r w:rsidRPr="000252F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</w:t>
            </w:r>
            <w:r w:rsidRPr="000252F8">
              <w:rPr>
                <w:b/>
                <w:sz w:val="24"/>
                <w:szCs w:val="24"/>
              </w:rPr>
              <w:t>чебного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252F8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4820" w:type="dxa"/>
            <w:gridSpan w:val="3"/>
            <w:vAlign w:val="center"/>
          </w:tcPr>
          <w:p w:rsidR="00C60EFE" w:rsidRPr="000252F8" w:rsidRDefault="00C60EFE" w:rsidP="00A91084">
            <w:pPr>
              <w:jc w:val="center"/>
              <w:rPr>
                <w:b/>
                <w:sz w:val="24"/>
                <w:szCs w:val="24"/>
              </w:rPr>
            </w:pPr>
            <w:r w:rsidRPr="000252F8">
              <w:rPr>
                <w:b/>
                <w:sz w:val="24"/>
                <w:szCs w:val="24"/>
              </w:rPr>
              <w:t>Выполнение требований стандарта</w:t>
            </w:r>
          </w:p>
        </w:tc>
        <w:tc>
          <w:tcPr>
            <w:tcW w:w="2518" w:type="dxa"/>
            <w:gridSpan w:val="3"/>
            <w:vAlign w:val="center"/>
          </w:tcPr>
          <w:p w:rsidR="00C60EFE" w:rsidRPr="000252F8" w:rsidRDefault="00C60EFE" w:rsidP="00A91084">
            <w:pPr>
              <w:jc w:val="center"/>
              <w:rPr>
                <w:b/>
                <w:sz w:val="24"/>
                <w:szCs w:val="24"/>
              </w:rPr>
            </w:pPr>
            <w:r w:rsidRPr="000252F8">
              <w:rPr>
                <w:b/>
                <w:sz w:val="24"/>
                <w:szCs w:val="24"/>
              </w:rPr>
              <w:t>Дата</w:t>
            </w:r>
          </w:p>
        </w:tc>
      </w:tr>
      <w:tr w:rsidR="00C60EFE" w:rsidRPr="000252F8" w:rsidTr="00314C28">
        <w:trPr>
          <w:gridBefore w:val="1"/>
          <w:gridAfter w:val="2"/>
          <w:wBefore w:w="7" w:type="dxa"/>
          <w:wAfter w:w="34" w:type="dxa"/>
          <w:cantSplit/>
          <w:trHeight w:val="586"/>
          <w:jc w:val="center"/>
        </w:trPr>
        <w:tc>
          <w:tcPr>
            <w:tcW w:w="607" w:type="dxa"/>
            <w:gridSpan w:val="2"/>
            <w:vMerge/>
            <w:textDirection w:val="btLr"/>
          </w:tcPr>
          <w:p w:rsidR="00C60EFE" w:rsidRPr="000252F8" w:rsidRDefault="00C60EFE" w:rsidP="00A9108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  <w:vAlign w:val="center"/>
          </w:tcPr>
          <w:p w:rsidR="00C60EFE" w:rsidRPr="000252F8" w:rsidRDefault="00C60EFE" w:rsidP="00A910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77" w:type="dxa"/>
            <w:vMerge/>
            <w:vAlign w:val="center"/>
          </w:tcPr>
          <w:p w:rsidR="00C60EFE" w:rsidRPr="000252F8" w:rsidRDefault="00C60EFE" w:rsidP="00A910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C60EFE" w:rsidRPr="000252F8" w:rsidRDefault="00C60EFE" w:rsidP="00A91084">
            <w:pPr>
              <w:jc w:val="center"/>
              <w:rPr>
                <w:b/>
                <w:sz w:val="24"/>
                <w:szCs w:val="24"/>
              </w:rPr>
            </w:pPr>
            <w:r w:rsidRPr="000252F8">
              <w:rPr>
                <w:b/>
                <w:sz w:val="24"/>
                <w:szCs w:val="24"/>
              </w:rPr>
              <w:t>Знания</w:t>
            </w:r>
          </w:p>
        </w:tc>
        <w:tc>
          <w:tcPr>
            <w:tcW w:w="2160" w:type="dxa"/>
            <w:gridSpan w:val="2"/>
            <w:vAlign w:val="center"/>
          </w:tcPr>
          <w:p w:rsidR="00C60EFE" w:rsidRPr="000252F8" w:rsidRDefault="00C60EFE" w:rsidP="00A91084">
            <w:pPr>
              <w:jc w:val="center"/>
              <w:rPr>
                <w:b/>
                <w:sz w:val="24"/>
                <w:szCs w:val="24"/>
              </w:rPr>
            </w:pPr>
            <w:r w:rsidRPr="000252F8">
              <w:rPr>
                <w:b/>
                <w:sz w:val="24"/>
                <w:szCs w:val="24"/>
              </w:rPr>
              <w:t>Умения</w:t>
            </w:r>
          </w:p>
        </w:tc>
        <w:tc>
          <w:tcPr>
            <w:tcW w:w="1276" w:type="dxa"/>
            <w:gridSpan w:val="2"/>
          </w:tcPr>
          <w:p w:rsidR="00C60EFE" w:rsidRDefault="00C60EFE" w:rsidP="00A91084">
            <w:pPr>
              <w:jc w:val="center"/>
              <w:rPr>
                <w:b/>
                <w:sz w:val="24"/>
                <w:szCs w:val="24"/>
              </w:rPr>
            </w:pPr>
          </w:p>
          <w:p w:rsidR="00C60EFE" w:rsidRPr="000252F8" w:rsidRDefault="00C60EFE" w:rsidP="004D67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0252F8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42" w:type="dxa"/>
            <w:vAlign w:val="center"/>
          </w:tcPr>
          <w:p w:rsidR="00C60EFE" w:rsidRPr="000252F8" w:rsidRDefault="00C60EFE" w:rsidP="004D67D5">
            <w:pPr>
              <w:rPr>
                <w:b/>
                <w:sz w:val="24"/>
                <w:szCs w:val="24"/>
              </w:rPr>
            </w:pPr>
            <w:r w:rsidRPr="000252F8">
              <w:rPr>
                <w:b/>
                <w:sz w:val="24"/>
                <w:szCs w:val="24"/>
              </w:rPr>
              <w:t>Факт</w:t>
            </w:r>
          </w:p>
        </w:tc>
      </w:tr>
      <w:tr w:rsidR="00C17A38" w:rsidRPr="000252F8" w:rsidTr="00314C28">
        <w:trPr>
          <w:gridBefore w:val="1"/>
          <w:gridAfter w:val="2"/>
          <w:wBefore w:w="7" w:type="dxa"/>
          <w:wAfter w:w="34" w:type="dxa"/>
          <w:cantSplit/>
          <w:trHeight w:val="992"/>
          <w:jc w:val="center"/>
        </w:trPr>
        <w:tc>
          <w:tcPr>
            <w:tcW w:w="14848" w:type="dxa"/>
            <w:gridSpan w:val="10"/>
          </w:tcPr>
          <w:p w:rsidR="00C17A38" w:rsidRPr="00C17A38" w:rsidRDefault="00C17A38" w:rsidP="00C17A38">
            <w:pPr>
              <w:jc w:val="center"/>
              <w:rPr>
                <w:b/>
                <w:sz w:val="24"/>
                <w:szCs w:val="28"/>
              </w:rPr>
            </w:pPr>
            <w:r w:rsidRPr="00C17A38">
              <w:rPr>
                <w:b/>
                <w:bCs/>
                <w:sz w:val="24"/>
                <w:szCs w:val="28"/>
              </w:rPr>
              <w:t>Модуль 1. Основы безопасности личн</w:t>
            </w:r>
            <w:r w:rsidR="00314C28">
              <w:rPr>
                <w:b/>
                <w:bCs/>
                <w:sz w:val="24"/>
                <w:szCs w:val="28"/>
              </w:rPr>
              <w:t>ости, общества и государства (26</w:t>
            </w:r>
            <w:r w:rsidRPr="00C17A38">
              <w:rPr>
                <w:b/>
                <w:bCs/>
                <w:sz w:val="24"/>
                <w:szCs w:val="28"/>
              </w:rPr>
              <w:t>ч.)</w:t>
            </w:r>
          </w:p>
          <w:p w:rsidR="00C17A38" w:rsidRPr="00C17A38" w:rsidRDefault="00C17A38" w:rsidP="00C17A38">
            <w:pPr>
              <w:jc w:val="center"/>
              <w:rPr>
                <w:b/>
                <w:sz w:val="24"/>
                <w:szCs w:val="28"/>
              </w:rPr>
            </w:pPr>
            <w:r w:rsidRPr="00C17A38">
              <w:rPr>
                <w:b/>
                <w:sz w:val="24"/>
                <w:szCs w:val="28"/>
              </w:rPr>
              <w:t xml:space="preserve">Раздел 1. Основы комплексной </w:t>
            </w:r>
            <w:r>
              <w:rPr>
                <w:b/>
                <w:sz w:val="24"/>
                <w:szCs w:val="28"/>
              </w:rPr>
              <w:t xml:space="preserve">безопасности </w:t>
            </w:r>
          </w:p>
          <w:p w:rsidR="00C17A38" w:rsidRPr="00D35ED0" w:rsidRDefault="00C17A38" w:rsidP="00C17A38">
            <w:pPr>
              <w:pStyle w:val="ae"/>
              <w:numPr>
                <w:ilvl w:val="1"/>
                <w:numId w:val="46"/>
              </w:numPr>
              <w:jc w:val="center"/>
              <w:rPr>
                <w:sz w:val="24"/>
                <w:szCs w:val="24"/>
              </w:rPr>
            </w:pPr>
            <w:r w:rsidRPr="00C17A38">
              <w:rPr>
                <w:b/>
                <w:sz w:val="24"/>
                <w:szCs w:val="28"/>
              </w:rPr>
              <w:t xml:space="preserve">Подготовка </w:t>
            </w:r>
            <w:r>
              <w:rPr>
                <w:b/>
                <w:sz w:val="24"/>
                <w:szCs w:val="28"/>
              </w:rPr>
              <w:t>к активному  отдыху на природе(5</w:t>
            </w:r>
            <w:r w:rsidRPr="00C17A38">
              <w:rPr>
                <w:b/>
                <w:sz w:val="24"/>
                <w:szCs w:val="28"/>
              </w:rPr>
              <w:t xml:space="preserve"> ч)</w:t>
            </w:r>
          </w:p>
          <w:p w:rsidR="00D35ED0" w:rsidRPr="00C17A38" w:rsidRDefault="00D35ED0" w:rsidP="00D35ED0">
            <w:pPr>
              <w:pStyle w:val="ae"/>
              <w:ind w:left="3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1 четверть</w:t>
            </w:r>
          </w:p>
        </w:tc>
      </w:tr>
      <w:tr w:rsidR="00C60EFE" w:rsidRPr="000252F8" w:rsidTr="00314C28">
        <w:trPr>
          <w:gridBefore w:val="1"/>
          <w:gridAfter w:val="2"/>
          <w:wBefore w:w="7" w:type="dxa"/>
          <w:wAfter w:w="34" w:type="dxa"/>
          <w:cantSplit/>
          <w:trHeight w:val="1275"/>
          <w:jc w:val="center"/>
        </w:trPr>
        <w:tc>
          <w:tcPr>
            <w:tcW w:w="607" w:type="dxa"/>
            <w:gridSpan w:val="2"/>
          </w:tcPr>
          <w:p w:rsidR="00C60EFE" w:rsidRPr="000252F8" w:rsidRDefault="00C60EFE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1</w:t>
            </w:r>
          </w:p>
        </w:tc>
        <w:tc>
          <w:tcPr>
            <w:tcW w:w="3326" w:type="dxa"/>
          </w:tcPr>
          <w:p w:rsidR="00C60EFE" w:rsidRPr="000252F8" w:rsidRDefault="00C60EFE" w:rsidP="00A91084">
            <w:pPr>
              <w:rPr>
                <w:b/>
                <w:sz w:val="24"/>
                <w:szCs w:val="24"/>
              </w:rPr>
            </w:pPr>
            <w:r w:rsidRPr="000252F8">
              <w:rPr>
                <w:b/>
                <w:sz w:val="24"/>
                <w:szCs w:val="24"/>
              </w:rPr>
              <w:t>Природа и человек</w:t>
            </w:r>
          </w:p>
          <w:p w:rsidR="00C60EFE" w:rsidRPr="000252F8" w:rsidRDefault="00C60EFE" w:rsidP="00A91084">
            <w:pPr>
              <w:rPr>
                <w:b/>
                <w:sz w:val="24"/>
                <w:szCs w:val="24"/>
              </w:rPr>
            </w:pPr>
          </w:p>
          <w:p w:rsidR="00C60EFE" w:rsidRPr="000252F8" w:rsidRDefault="00C60EFE" w:rsidP="00A91084">
            <w:pPr>
              <w:rPr>
                <w:b/>
                <w:sz w:val="24"/>
                <w:szCs w:val="24"/>
              </w:rPr>
            </w:pPr>
            <w:r w:rsidRPr="000252F8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3577" w:type="dxa"/>
          </w:tcPr>
          <w:p w:rsidR="00C60EFE" w:rsidRPr="000252F8" w:rsidRDefault="00C60EFE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Природа и человек. Общение с живой природой - естественная потребность человека для ра</w:t>
            </w:r>
            <w:r w:rsidRPr="000252F8">
              <w:rPr>
                <w:sz w:val="24"/>
                <w:szCs w:val="24"/>
              </w:rPr>
              <w:t>з</w:t>
            </w:r>
            <w:r w:rsidRPr="000252F8">
              <w:rPr>
                <w:sz w:val="24"/>
                <w:szCs w:val="24"/>
              </w:rPr>
              <w:t>вития  своих духовных и физ</w:t>
            </w:r>
            <w:r w:rsidRPr="000252F8">
              <w:rPr>
                <w:sz w:val="24"/>
                <w:szCs w:val="24"/>
              </w:rPr>
              <w:t>и</w:t>
            </w:r>
            <w:r w:rsidRPr="000252F8">
              <w:rPr>
                <w:sz w:val="24"/>
                <w:szCs w:val="24"/>
              </w:rPr>
              <w:t>ческих качеств</w:t>
            </w:r>
          </w:p>
        </w:tc>
        <w:tc>
          <w:tcPr>
            <w:tcW w:w="2660" w:type="dxa"/>
          </w:tcPr>
          <w:p w:rsidR="00C60EFE" w:rsidRPr="000252F8" w:rsidRDefault="00C60EFE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Природа и человек</w:t>
            </w:r>
          </w:p>
        </w:tc>
        <w:tc>
          <w:tcPr>
            <w:tcW w:w="2160" w:type="dxa"/>
            <w:gridSpan w:val="2"/>
          </w:tcPr>
          <w:p w:rsidR="00C60EFE" w:rsidRPr="000252F8" w:rsidRDefault="00C60EFE" w:rsidP="00A91084">
            <w:pPr>
              <w:rPr>
                <w:sz w:val="24"/>
                <w:szCs w:val="24"/>
              </w:rPr>
            </w:pPr>
            <w:r w:rsidRPr="000252F8">
              <w:rPr>
                <w:color w:val="000000"/>
                <w:sz w:val="24"/>
                <w:szCs w:val="24"/>
              </w:rPr>
              <w:t>Умение работать с учебником, выд</w:t>
            </w:r>
            <w:r w:rsidRPr="000252F8">
              <w:rPr>
                <w:color w:val="000000"/>
                <w:sz w:val="24"/>
                <w:szCs w:val="24"/>
              </w:rPr>
              <w:t>е</w:t>
            </w:r>
            <w:r w:rsidRPr="000252F8">
              <w:rPr>
                <w:color w:val="000000"/>
                <w:sz w:val="24"/>
                <w:szCs w:val="24"/>
              </w:rPr>
              <w:t>лять главное</w:t>
            </w:r>
          </w:p>
        </w:tc>
        <w:tc>
          <w:tcPr>
            <w:tcW w:w="1276" w:type="dxa"/>
            <w:gridSpan w:val="2"/>
          </w:tcPr>
          <w:p w:rsidR="00C60EFE" w:rsidRPr="000252F8" w:rsidRDefault="00C60EFE" w:rsidP="00A91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242" w:type="dxa"/>
          </w:tcPr>
          <w:p w:rsidR="00C60EFE" w:rsidRPr="000252F8" w:rsidRDefault="00C60EFE" w:rsidP="00A91084">
            <w:pPr>
              <w:rPr>
                <w:sz w:val="24"/>
                <w:szCs w:val="24"/>
              </w:rPr>
            </w:pPr>
          </w:p>
        </w:tc>
      </w:tr>
      <w:tr w:rsidR="00C60EFE" w:rsidRPr="000252F8" w:rsidTr="00314C28">
        <w:trPr>
          <w:gridBefore w:val="1"/>
          <w:gridAfter w:val="2"/>
          <w:wBefore w:w="7" w:type="dxa"/>
          <w:wAfter w:w="34" w:type="dxa"/>
          <w:cantSplit/>
          <w:trHeight w:val="1158"/>
          <w:jc w:val="center"/>
        </w:trPr>
        <w:tc>
          <w:tcPr>
            <w:tcW w:w="607" w:type="dxa"/>
            <w:gridSpan w:val="2"/>
          </w:tcPr>
          <w:p w:rsidR="00C60EFE" w:rsidRPr="000252F8" w:rsidRDefault="00C60EFE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2</w:t>
            </w:r>
          </w:p>
        </w:tc>
        <w:tc>
          <w:tcPr>
            <w:tcW w:w="3326" w:type="dxa"/>
          </w:tcPr>
          <w:p w:rsidR="00C60EFE" w:rsidRPr="000252F8" w:rsidRDefault="00C60EFE" w:rsidP="00A91084">
            <w:pPr>
              <w:rPr>
                <w:b/>
                <w:sz w:val="24"/>
                <w:szCs w:val="24"/>
              </w:rPr>
            </w:pPr>
            <w:r w:rsidRPr="000252F8">
              <w:rPr>
                <w:b/>
                <w:sz w:val="24"/>
                <w:szCs w:val="24"/>
              </w:rPr>
              <w:t>Ориентирование на местн</w:t>
            </w:r>
            <w:r w:rsidRPr="000252F8">
              <w:rPr>
                <w:b/>
                <w:sz w:val="24"/>
                <w:szCs w:val="24"/>
              </w:rPr>
              <w:t>о</w:t>
            </w:r>
            <w:r w:rsidRPr="000252F8">
              <w:rPr>
                <w:b/>
                <w:sz w:val="24"/>
                <w:szCs w:val="24"/>
              </w:rPr>
              <w:t>сти</w:t>
            </w:r>
          </w:p>
        </w:tc>
        <w:tc>
          <w:tcPr>
            <w:tcW w:w="3577" w:type="dxa"/>
          </w:tcPr>
          <w:p w:rsidR="00C60EFE" w:rsidRPr="000252F8" w:rsidRDefault="00C60EFE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Ориентирование на местности. Способы определения сторон горизонта</w:t>
            </w:r>
          </w:p>
        </w:tc>
        <w:tc>
          <w:tcPr>
            <w:tcW w:w="2660" w:type="dxa"/>
          </w:tcPr>
          <w:p w:rsidR="00C60EFE" w:rsidRPr="000252F8" w:rsidRDefault="00C60EFE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Различные способы ориентирования на м</w:t>
            </w:r>
            <w:r w:rsidRPr="000252F8">
              <w:rPr>
                <w:sz w:val="24"/>
                <w:szCs w:val="24"/>
              </w:rPr>
              <w:t>е</w:t>
            </w:r>
            <w:r w:rsidRPr="000252F8">
              <w:rPr>
                <w:sz w:val="24"/>
                <w:szCs w:val="24"/>
              </w:rPr>
              <w:t>стности</w:t>
            </w:r>
          </w:p>
        </w:tc>
        <w:tc>
          <w:tcPr>
            <w:tcW w:w="2160" w:type="dxa"/>
            <w:gridSpan w:val="2"/>
          </w:tcPr>
          <w:p w:rsidR="00C60EFE" w:rsidRPr="000252F8" w:rsidRDefault="00C60EFE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Уметь определять стороны горизонта разными способ</w:t>
            </w:r>
            <w:r w:rsidRPr="000252F8">
              <w:rPr>
                <w:sz w:val="24"/>
                <w:szCs w:val="24"/>
              </w:rPr>
              <w:t>а</w:t>
            </w:r>
            <w:r w:rsidRPr="000252F8">
              <w:rPr>
                <w:sz w:val="24"/>
                <w:szCs w:val="24"/>
              </w:rPr>
              <w:t>ми</w:t>
            </w:r>
          </w:p>
        </w:tc>
        <w:tc>
          <w:tcPr>
            <w:tcW w:w="1276" w:type="dxa"/>
            <w:gridSpan w:val="2"/>
          </w:tcPr>
          <w:p w:rsidR="00C60EFE" w:rsidRPr="000252F8" w:rsidRDefault="00C60EFE" w:rsidP="00A91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242" w:type="dxa"/>
          </w:tcPr>
          <w:p w:rsidR="00C60EFE" w:rsidRPr="000252F8" w:rsidRDefault="00C60EFE" w:rsidP="00A91084">
            <w:pPr>
              <w:rPr>
                <w:sz w:val="24"/>
                <w:szCs w:val="24"/>
              </w:rPr>
            </w:pPr>
          </w:p>
        </w:tc>
      </w:tr>
      <w:tr w:rsidR="00C60EFE" w:rsidRPr="000252F8" w:rsidTr="00314C28">
        <w:trPr>
          <w:gridBefore w:val="1"/>
          <w:gridAfter w:val="2"/>
          <w:wBefore w:w="7" w:type="dxa"/>
          <w:wAfter w:w="34" w:type="dxa"/>
          <w:cantSplit/>
          <w:trHeight w:val="1158"/>
          <w:jc w:val="center"/>
        </w:trPr>
        <w:tc>
          <w:tcPr>
            <w:tcW w:w="607" w:type="dxa"/>
            <w:gridSpan w:val="2"/>
          </w:tcPr>
          <w:p w:rsidR="00C60EFE" w:rsidRPr="000252F8" w:rsidRDefault="00C60EFE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3</w:t>
            </w:r>
          </w:p>
        </w:tc>
        <w:tc>
          <w:tcPr>
            <w:tcW w:w="3326" w:type="dxa"/>
          </w:tcPr>
          <w:p w:rsidR="00C60EFE" w:rsidRPr="000252F8" w:rsidRDefault="00C60EFE" w:rsidP="00A91084">
            <w:pPr>
              <w:rPr>
                <w:b/>
                <w:sz w:val="24"/>
                <w:szCs w:val="24"/>
              </w:rPr>
            </w:pPr>
            <w:r w:rsidRPr="000252F8">
              <w:rPr>
                <w:b/>
                <w:sz w:val="24"/>
                <w:szCs w:val="24"/>
              </w:rPr>
              <w:t>Определение своего мест</w:t>
            </w:r>
            <w:r w:rsidRPr="000252F8">
              <w:rPr>
                <w:b/>
                <w:sz w:val="24"/>
                <w:szCs w:val="24"/>
              </w:rPr>
              <w:t>о</w:t>
            </w:r>
            <w:r w:rsidRPr="000252F8">
              <w:rPr>
                <w:b/>
                <w:sz w:val="24"/>
                <w:szCs w:val="24"/>
              </w:rPr>
              <w:t>нахождения  и направления движения на местности.</w:t>
            </w:r>
          </w:p>
        </w:tc>
        <w:tc>
          <w:tcPr>
            <w:tcW w:w="3577" w:type="dxa"/>
          </w:tcPr>
          <w:p w:rsidR="00C60EFE" w:rsidRPr="000252F8" w:rsidRDefault="00C60EFE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Определение своего местон</w:t>
            </w:r>
            <w:r w:rsidRPr="000252F8">
              <w:rPr>
                <w:sz w:val="24"/>
                <w:szCs w:val="24"/>
              </w:rPr>
              <w:t>а</w:t>
            </w:r>
            <w:r w:rsidRPr="000252F8">
              <w:rPr>
                <w:sz w:val="24"/>
                <w:szCs w:val="24"/>
              </w:rPr>
              <w:t>хождения  и направления дв</w:t>
            </w:r>
            <w:r w:rsidRPr="000252F8">
              <w:rPr>
                <w:sz w:val="24"/>
                <w:szCs w:val="24"/>
              </w:rPr>
              <w:t>и</w:t>
            </w:r>
            <w:r w:rsidRPr="000252F8">
              <w:rPr>
                <w:sz w:val="24"/>
                <w:szCs w:val="24"/>
              </w:rPr>
              <w:t>жения на местности.</w:t>
            </w:r>
          </w:p>
        </w:tc>
        <w:tc>
          <w:tcPr>
            <w:tcW w:w="2660" w:type="dxa"/>
          </w:tcPr>
          <w:p w:rsidR="00C60EFE" w:rsidRPr="000252F8" w:rsidRDefault="00C60EFE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Различные способы ориентирования на м</w:t>
            </w:r>
            <w:r w:rsidRPr="000252F8">
              <w:rPr>
                <w:sz w:val="24"/>
                <w:szCs w:val="24"/>
              </w:rPr>
              <w:t>е</w:t>
            </w:r>
            <w:r w:rsidRPr="000252F8">
              <w:rPr>
                <w:sz w:val="24"/>
                <w:szCs w:val="24"/>
              </w:rPr>
              <w:t>стности</w:t>
            </w:r>
          </w:p>
        </w:tc>
        <w:tc>
          <w:tcPr>
            <w:tcW w:w="2160" w:type="dxa"/>
            <w:gridSpan w:val="2"/>
          </w:tcPr>
          <w:p w:rsidR="00C60EFE" w:rsidRPr="000252F8" w:rsidRDefault="00C60EFE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Уметь определять стороны горизонта разными способ</w:t>
            </w:r>
            <w:r w:rsidRPr="000252F8">
              <w:rPr>
                <w:sz w:val="24"/>
                <w:szCs w:val="24"/>
              </w:rPr>
              <w:t>а</w:t>
            </w:r>
            <w:r w:rsidRPr="000252F8">
              <w:rPr>
                <w:sz w:val="24"/>
                <w:szCs w:val="24"/>
              </w:rPr>
              <w:t>ми</w:t>
            </w:r>
          </w:p>
        </w:tc>
        <w:tc>
          <w:tcPr>
            <w:tcW w:w="1276" w:type="dxa"/>
            <w:gridSpan w:val="2"/>
          </w:tcPr>
          <w:p w:rsidR="00C60EFE" w:rsidRPr="000252F8" w:rsidRDefault="00C60EFE" w:rsidP="00A91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242" w:type="dxa"/>
          </w:tcPr>
          <w:p w:rsidR="00C60EFE" w:rsidRPr="000252F8" w:rsidRDefault="00C60EFE" w:rsidP="00A91084">
            <w:pPr>
              <w:rPr>
                <w:sz w:val="24"/>
                <w:szCs w:val="24"/>
              </w:rPr>
            </w:pPr>
          </w:p>
        </w:tc>
      </w:tr>
      <w:tr w:rsidR="00C60EFE" w:rsidRPr="000252F8" w:rsidTr="00314C28">
        <w:trPr>
          <w:gridBefore w:val="1"/>
          <w:gridAfter w:val="2"/>
          <w:wBefore w:w="7" w:type="dxa"/>
          <w:wAfter w:w="34" w:type="dxa"/>
          <w:cantSplit/>
          <w:trHeight w:val="1044"/>
          <w:jc w:val="center"/>
        </w:trPr>
        <w:tc>
          <w:tcPr>
            <w:tcW w:w="607" w:type="dxa"/>
            <w:gridSpan w:val="2"/>
          </w:tcPr>
          <w:p w:rsidR="00C60EFE" w:rsidRPr="000252F8" w:rsidRDefault="00C60EFE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4</w:t>
            </w:r>
          </w:p>
        </w:tc>
        <w:tc>
          <w:tcPr>
            <w:tcW w:w="3326" w:type="dxa"/>
          </w:tcPr>
          <w:p w:rsidR="00C60EFE" w:rsidRPr="000252F8" w:rsidRDefault="00C60EFE" w:rsidP="00A91084">
            <w:pPr>
              <w:rPr>
                <w:b/>
                <w:sz w:val="24"/>
                <w:szCs w:val="24"/>
              </w:rPr>
            </w:pPr>
            <w:r w:rsidRPr="000252F8">
              <w:rPr>
                <w:b/>
                <w:sz w:val="24"/>
                <w:szCs w:val="24"/>
              </w:rPr>
              <w:t>Подготовка  к выходу на природу.</w:t>
            </w:r>
          </w:p>
          <w:p w:rsidR="00C60EFE" w:rsidRPr="000252F8" w:rsidRDefault="00C60EFE" w:rsidP="00A91084">
            <w:pPr>
              <w:rPr>
                <w:b/>
                <w:sz w:val="24"/>
                <w:szCs w:val="24"/>
              </w:rPr>
            </w:pPr>
          </w:p>
        </w:tc>
        <w:tc>
          <w:tcPr>
            <w:tcW w:w="3577" w:type="dxa"/>
          </w:tcPr>
          <w:p w:rsidR="00C60EFE" w:rsidRPr="000252F8" w:rsidRDefault="00C60EFE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Подготовка  к выходу на прир</w:t>
            </w:r>
            <w:r w:rsidRPr="000252F8">
              <w:rPr>
                <w:sz w:val="24"/>
                <w:szCs w:val="24"/>
              </w:rPr>
              <w:t>о</w:t>
            </w:r>
            <w:r w:rsidRPr="000252F8">
              <w:rPr>
                <w:sz w:val="24"/>
                <w:szCs w:val="24"/>
              </w:rPr>
              <w:t>ду. Порядок движения по ма</w:t>
            </w:r>
            <w:r w:rsidRPr="000252F8">
              <w:rPr>
                <w:sz w:val="24"/>
                <w:szCs w:val="24"/>
              </w:rPr>
              <w:t>р</w:t>
            </w:r>
            <w:r w:rsidRPr="000252F8">
              <w:rPr>
                <w:sz w:val="24"/>
                <w:szCs w:val="24"/>
              </w:rPr>
              <w:t>шруту</w:t>
            </w:r>
          </w:p>
        </w:tc>
        <w:tc>
          <w:tcPr>
            <w:tcW w:w="2660" w:type="dxa"/>
          </w:tcPr>
          <w:p w:rsidR="00C60EFE" w:rsidRPr="000252F8" w:rsidRDefault="00C60EFE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Подготовка  к выходу на природу.</w:t>
            </w:r>
          </w:p>
        </w:tc>
        <w:tc>
          <w:tcPr>
            <w:tcW w:w="2160" w:type="dxa"/>
            <w:gridSpan w:val="2"/>
          </w:tcPr>
          <w:p w:rsidR="00C60EFE" w:rsidRPr="000252F8" w:rsidRDefault="00C60EFE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Порядок движ</w:t>
            </w:r>
            <w:r w:rsidRPr="000252F8">
              <w:rPr>
                <w:sz w:val="24"/>
                <w:szCs w:val="24"/>
              </w:rPr>
              <w:t>е</w:t>
            </w:r>
            <w:r w:rsidRPr="000252F8">
              <w:rPr>
                <w:sz w:val="24"/>
                <w:szCs w:val="24"/>
              </w:rPr>
              <w:t>ния по маршруту</w:t>
            </w:r>
          </w:p>
        </w:tc>
        <w:tc>
          <w:tcPr>
            <w:tcW w:w="1276" w:type="dxa"/>
            <w:gridSpan w:val="2"/>
          </w:tcPr>
          <w:p w:rsidR="00C60EFE" w:rsidRPr="000252F8" w:rsidRDefault="00C60EFE" w:rsidP="00A91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242" w:type="dxa"/>
          </w:tcPr>
          <w:p w:rsidR="00C60EFE" w:rsidRPr="000252F8" w:rsidRDefault="00C60EFE" w:rsidP="00A91084">
            <w:pPr>
              <w:jc w:val="both"/>
              <w:rPr>
                <w:sz w:val="24"/>
                <w:szCs w:val="24"/>
              </w:rPr>
            </w:pPr>
          </w:p>
        </w:tc>
      </w:tr>
      <w:tr w:rsidR="00C60EFE" w:rsidRPr="000252F8" w:rsidTr="00314C28">
        <w:trPr>
          <w:gridBefore w:val="1"/>
          <w:gridAfter w:val="2"/>
          <w:wBefore w:w="7" w:type="dxa"/>
          <w:wAfter w:w="34" w:type="dxa"/>
          <w:cantSplit/>
          <w:trHeight w:val="1158"/>
          <w:jc w:val="center"/>
        </w:trPr>
        <w:tc>
          <w:tcPr>
            <w:tcW w:w="607" w:type="dxa"/>
            <w:gridSpan w:val="2"/>
          </w:tcPr>
          <w:p w:rsidR="00C60EFE" w:rsidRPr="000252F8" w:rsidRDefault="00C60EFE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326" w:type="dxa"/>
          </w:tcPr>
          <w:p w:rsidR="00C17A38" w:rsidRPr="000252F8" w:rsidRDefault="00C60EFE" w:rsidP="00C17A38">
            <w:pPr>
              <w:rPr>
                <w:sz w:val="24"/>
                <w:szCs w:val="24"/>
              </w:rPr>
            </w:pPr>
            <w:r w:rsidRPr="000252F8">
              <w:rPr>
                <w:b/>
                <w:sz w:val="24"/>
                <w:szCs w:val="24"/>
              </w:rPr>
              <w:t>Определение места для б</w:t>
            </w:r>
            <w:r w:rsidRPr="000252F8">
              <w:rPr>
                <w:b/>
                <w:sz w:val="24"/>
                <w:szCs w:val="24"/>
              </w:rPr>
              <w:t>и</w:t>
            </w:r>
            <w:r w:rsidRPr="000252F8">
              <w:rPr>
                <w:b/>
                <w:sz w:val="24"/>
                <w:szCs w:val="24"/>
              </w:rPr>
              <w:t>вака и  организация бива</w:t>
            </w:r>
            <w:r w:rsidRPr="000252F8">
              <w:rPr>
                <w:b/>
                <w:sz w:val="24"/>
                <w:szCs w:val="24"/>
              </w:rPr>
              <w:t>ч</w:t>
            </w:r>
            <w:r w:rsidRPr="000252F8">
              <w:rPr>
                <w:b/>
                <w:sz w:val="24"/>
                <w:szCs w:val="24"/>
              </w:rPr>
              <w:t>ных работ.</w:t>
            </w:r>
            <w:r w:rsidR="00C17A38" w:rsidRPr="000252F8">
              <w:rPr>
                <w:b/>
                <w:sz w:val="24"/>
                <w:szCs w:val="24"/>
              </w:rPr>
              <w:t xml:space="preserve"> Определение н</w:t>
            </w:r>
            <w:r w:rsidR="00C17A38" w:rsidRPr="000252F8">
              <w:rPr>
                <w:b/>
                <w:sz w:val="24"/>
                <w:szCs w:val="24"/>
              </w:rPr>
              <w:t>е</w:t>
            </w:r>
            <w:r w:rsidR="00C17A38" w:rsidRPr="000252F8">
              <w:rPr>
                <w:b/>
                <w:sz w:val="24"/>
                <w:szCs w:val="24"/>
              </w:rPr>
              <w:t>обходимого снаряжения для похода</w:t>
            </w:r>
            <w:r w:rsidR="00C17A38" w:rsidRPr="000252F8">
              <w:rPr>
                <w:sz w:val="24"/>
                <w:szCs w:val="24"/>
              </w:rPr>
              <w:t>.</w:t>
            </w:r>
          </w:p>
          <w:p w:rsidR="00C17A38" w:rsidRPr="000252F8" w:rsidRDefault="00C17A38" w:rsidP="00C17A38">
            <w:pPr>
              <w:rPr>
                <w:sz w:val="24"/>
                <w:szCs w:val="24"/>
              </w:rPr>
            </w:pPr>
          </w:p>
          <w:p w:rsidR="00C60EFE" w:rsidRPr="000252F8" w:rsidRDefault="00C60EFE" w:rsidP="00A91084">
            <w:pPr>
              <w:rPr>
                <w:b/>
                <w:sz w:val="24"/>
                <w:szCs w:val="24"/>
              </w:rPr>
            </w:pPr>
          </w:p>
        </w:tc>
        <w:tc>
          <w:tcPr>
            <w:tcW w:w="3577" w:type="dxa"/>
          </w:tcPr>
          <w:p w:rsidR="00C60EFE" w:rsidRPr="000252F8" w:rsidRDefault="00C60EFE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Определение места для бивака и  организация бивачных работ. Разведения костра. Заготовка топлив, приготовление пищи на костре.</w:t>
            </w:r>
          </w:p>
        </w:tc>
        <w:tc>
          <w:tcPr>
            <w:tcW w:w="2660" w:type="dxa"/>
          </w:tcPr>
          <w:p w:rsidR="00C17A38" w:rsidRPr="000252F8" w:rsidRDefault="00C60EFE" w:rsidP="00C17A38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Привалы и ночлеги, малые привалы, орг</w:t>
            </w:r>
            <w:r w:rsidRPr="000252F8">
              <w:rPr>
                <w:sz w:val="24"/>
                <w:szCs w:val="24"/>
              </w:rPr>
              <w:t>а</w:t>
            </w:r>
            <w:r w:rsidRPr="000252F8">
              <w:rPr>
                <w:sz w:val="24"/>
                <w:szCs w:val="24"/>
              </w:rPr>
              <w:t>низация обеденного привала, ночлеги и дневки в полевых у</w:t>
            </w:r>
            <w:r w:rsidRPr="000252F8">
              <w:rPr>
                <w:sz w:val="24"/>
                <w:szCs w:val="24"/>
              </w:rPr>
              <w:t>с</w:t>
            </w:r>
            <w:r w:rsidRPr="000252F8">
              <w:rPr>
                <w:sz w:val="24"/>
                <w:szCs w:val="24"/>
              </w:rPr>
              <w:t>ловиях, свертывания туристского лагеря.</w:t>
            </w:r>
            <w:r w:rsidR="00C17A38" w:rsidRPr="000252F8">
              <w:rPr>
                <w:sz w:val="24"/>
                <w:szCs w:val="24"/>
              </w:rPr>
              <w:t xml:space="preserve"> Личное снаряжение,</w:t>
            </w:r>
          </w:p>
          <w:p w:rsidR="00C60EFE" w:rsidRPr="000252F8" w:rsidRDefault="00C17A38" w:rsidP="00C17A38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 xml:space="preserve">групповое снаряжение, </w:t>
            </w:r>
            <w:proofErr w:type="gramStart"/>
            <w:r w:rsidRPr="000252F8">
              <w:rPr>
                <w:sz w:val="24"/>
                <w:szCs w:val="24"/>
              </w:rPr>
              <w:t>НАЗ</w:t>
            </w:r>
            <w:proofErr w:type="gramEnd"/>
          </w:p>
        </w:tc>
        <w:tc>
          <w:tcPr>
            <w:tcW w:w="2160" w:type="dxa"/>
            <w:gridSpan w:val="2"/>
          </w:tcPr>
          <w:p w:rsidR="00C17A38" w:rsidRPr="000252F8" w:rsidRDefault="00C60EFE" w:rsidP="00C17A38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Организовывать привалы, ночлеги, дневки, сверт</w:t>
            </w:r>
            <w:r w:rsidRPr="000252F8">
              <w:rPr>
                <w:sz w:val="24"/>
                <w:szCs w:val="24"/>
              </w:rPr>
              <w:t>ы</w:t>
            </w:r>
            <w:r w:rsidRPr="000252F8">
              <w:rPr>
                <w:sz w:val="24"/>
                <w:szCs w:val="24"/>
              </w:rPr>
              <w:t>вать лагерь, с</w:t>
            </w:r>
            <w:r w:rsidRPr="000252F8">
              <w:rPr>
                <w:sz w:val="24"/>
                <w:szCs w:val="24"/>
              </w:rPr>
              <w:t>о</w:t>
            </w:r>
            <w:r w:rsidRPr="000252F8">
              <w:rPr>
                <w:sz w:val="24"/>
                <w:szCs w:val="24"/>
              </w:rPr>
              <w:t>блюдение без</w:t>
            </w:r>
            <w:r w:rsidRPr="000252F8">
              <w:rPr>
                <w:sz w:val="24"/>
                <w:szCs w:val="24"/>
              </w:rPr>
              <w:t>о</w:t>
            </w:r>
            <w:r w:rsidRPr="000252F8">
              <w:rPr>
                <w:sz w:val="24"/>
                <w:szCs w:val="24"/>
              </w:rPr>
              <w:t>пасности в походе</w:t>
            </w:r>
            <w:r w:rsidR="00C17A38">
              <w:rPr>
                <w:sz w:val="24"/>
                <w:szCs w:val="24"/>
              </w:rPr>
              <w:t>.</w:t>
            </w:r>
            <w:r w:rsidR="00C17A38" w:rsidRPr="000252F8">
              <w:rPr>
                <w:sz w:val="24"/>
                <w:szCs w:val="24"/>
              </w:rPr>
              <w:t xml:space="preserve"> Определять нео</w:t>
            </w:r>
            <w:r w:rsidR="00C17A38" w:rsidRPr="000252F8">
              <w:rPr>
                <w:sz w:val="24"/>
                <w:szCs w:val="24"/>
              </w:rPr>
              <w:t>б</w:t>
            </w:r>
            <w:r w:rsidR="00C17A38" w:rsidRPr="000252F8">
              <w:rPr>
                <w:sz w:val="24"/>
                <w:szCs w:val="24"/>
              </w:rPr>
              <w:t>ходимое снаряж</w:t>
            </w:r>
            <w:r w:rsidR="00C17A38" w:rsidRPr="000252F8">
              <w:rPr>
                <w:sz w:val="24"/>
                <w:szCs w:val="24"/>
              </w:rPr>
              <w:t>е</w:t>
            </w:r>
            <w:r w:rsidR="00C17A38" w:rsidRPr="000252F8">
              <w:rPr>
                <w:sz w:val="24"/>
                <w:szCs w:val="24"/>
              </w:rPr>
              <w:t>ние</w:t>
            </w:r>
          </w:p>
          <w:p w:rsidR="00C60EFE" w:rsidRPr="000252F8" w:rsidRDefault="00C17A38" w:rsidP="00C17A38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 xml:space="preserve"> для похода.</w:t>
            </w:r>
          </w:p>
        </w:tc>
        <w:tc>
          <w:tcPr>
            <w:tcW w:w="1276" w:type="dxa"/>
            <w:gridSpan w:val="2"/>
          </w:tcPr>
          <w:p w:rsidR="00C60EFE" w:rsidRPr="000252F8" w:rsidRDefault="00C17A38" w:rsidP="00A91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</w:t>
            </w:r>
            <w:r w:rsidR="00C60EFE">
              <w:rPr>
                <w:sz w:val="24"/>
                <w:szCs w:val="24"/>
              </w:rPr>
              <w:t xml:space="preserve">тябрь </w:t>
            </w:r>
          </w:p>
        </w:tc>
        <w:tc>
          <w:tcPr>
            <w:tcW w:w="1242" w:type="dxa"/>
          </w:tcPr>
          <w:p w:rsidR="00C60EFE" w:rsidRPr="000252F8" w:rsidRDefault="00C60EFE" w:rsidP="00A91084">
            <w:pPr>
              <w:rPr>
                <w:sz w:val="24"/>
                <w:szCs w:val="24"/>
              </w:rPr>
            </w:pPr>
          </w:p>
        </w:tc>
      </w:tr>
      <w:tr w:rsidR="00C17A38" w:rsidRPr="000252F8" w:rsidTr="00314C28">
        <w:trPr>
          <w:gridBefore w:val="1"/>
          <w:gridAfter w:val="2"/>
          <w:wBefore w:w="7" w:type="dxa"/>
          <w:wAfter w:w="34" w:type="dxa"/>
          <w:cantSplit/>
          <w:trHeight w:val="333"/>
          <w:jc w:val="center"/>
        </w:trPr>
        <w:tc>
          <w:tcPr>
            <w:tcW w:w="14848" w:type="dxa"/>
            <w:gridSpan w:val="10"/>
          </w:tcPr>
          <w:p w:rsidR="00C17A38" w:rsidRPr="00C17A38" w:rsidRDefault="00D35ED0" w:rsidP="00C17A38">
            <w:pPr>
              <w:pStyle w:val="ae"/>
              <w:numPr>
                <w:ilvl w:val="1"/>
                <w:numId w:val="46"/>
              </w:num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17A38" w:rsidRPr="00C17A38">
              <w:rPr>
                <w:b/>
                <w:sz w:val="28"/>
                <w:szCs w:val="28"/>
              </w:rPr>
              <w:t>Активный о</w:t>
            </w:r>
            <w:r w:rsidR="00C17A38">
              <w:rPr>
                <w:b/>
                <w:sz w:val="28"/>
                <w:szCs w:val="28"/>
              </w:rPr>
              <w:t>тдых на природе и безопасность (4</w:t>
            </w:r>
            <w:r w:rsidR="00C17A38" w:rsidRPr="00C17A38">
              <w:rPr>
                <w:b/>
                <w:sz w:val="28"/>
                <w:szCs w:val="28"/>
              </w:rPr>
              <w:t xml:space="preserve"> ч)</w:t>
            </w:r>
          </w:p>
        </w:tc>
      </w:tr>
      <w:tr w:rsidR="00C60EFE" w:rsidRPr="000252F8" w:rsidTr="00314C28">
        <w:trPr>
          <w:gridBefore w:val="1"/>
          <w:gridAfter w:val="2"/>
          <w:wBefore w:w="7" w:type="dxa"/>
          <w:wAfter w:w="34" w:type="dxa"/>
          <w:cantSplit/>
          <w:trHeight w:val="1158"/>
          <w:jc w:val="center"/>
        </w:trPr>
        <w:tc>
          <w:tcPr>
            <w:tcW w:w="607" w:type="dxa"/>
            <w:gridSpan w:val="2"/>
          </w:tcPr>
          <w:p w:rsidR="00C60EFE" w:rsidRPr="000252F8" w:rsidRDefault="00C60EFE" w:rsidP="00A91084">
            <w:pPr>
              <w:rPr>
                <w:sz w:val="24"/>
                <w:szCs w:val="24"/>
              </w:rPr>
            </w:pPr>
          </w:p>
          <w:p w:rsidR="00C60EFE" w:rsidRPr="000252F8" w:rsidRDefault="00C17A38" w:rsidP="00A91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26" w:type="dxa"/>
          </w:tcPr>
          <w:p w:rsidR="00C60EFE" w:rsidRPr="000252F8" w:rsidRDefault="00C60EFE" w:rsidP="00A91084">
            <w:pPr>
              <w:spacing w:before="240"/>
              <w:rPr>
                <w:b/>
                <w:sz w:val="24"/>
                <w:szCs w:val="24"/>
              </w:rPr>
            </w:pPr>
            <w:r w:rsidRPr="000252F8">
              <w:rPr>
                <w:b/>
                <w:sz w:val="24"/>
                <w:szCs w:val="24"/>
              </w:rPr>
              <w:t>Общие правила безопасн</w:t>
            </w:r>
            <w:r w:rsidRPr="000252F8">
              <w:rPr>
                <w:b/>
                <w:sz w:val="24"/>
                <w:szCs w:val="24"/>
              </w:rPr>
              <w:t>о</w:t>
            </w:r>
            <w:r w:rsidRPr="000252F8">
              <w:rPr>
                <w:b/>
                <w:sz w:val="24"/>
                <w:szCs w:val="24"/>
              </w:rPr>
              <w:t>сти при активном отдыхе на природе.</w:t>
            </w:r>
            <w:r w:rsidR="00C17A38">
              <w:rPr>
                <w:b/>
                <w:sz w:val="24"/>
                <w:szCs w:val="24"/>
              </w:rPr>
              <w:t xml:space="preserve"> Пешие, лы</w:t>
            </w:r>
            <w:r w:rsidR="00C17A38">
              <w:rPr>
                <w:b/>
                <w:sz w:val="24"/>
                <w:szCs w:val="24"/>
              </w:rPr>
              <w:t>ж</w:t>
            </w:r>
            <w:r w:rsidR="00C17A38">
              <w:rPr>
                <w:b/>
                <w:sz w:val="24"/>
                <w:szCs w:val="24"/>
              </w:rPr>
              <w:t>ные походы.</w:t>
            </w:r>
          </w:p>
        </w:tc>
        <w:tc>
          <w:tcPr>
            <w:tcW w:w="3577" w:type="dxa"/>
          </w:tcPr>
          <w:p w:rsidR="00C60EFE" w:rsidRPr="000252F8" w:rsidRDefault="00C60EFE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Общие правила безопасности при активном отдыхе на прир</w:t>
            </w:r>
            <w:r w:rsidRPr="000252F8">
              <w:rPr>
                <w:sz w:val="24"/>
                <w:szCs w:val="24"/>
              </w:rPr>
              <w:t>о</w:t>
            </w:r>
            <w:r w:rsidRPr="000252F8">
              <w:rPr>
                <w:sz w:val="24"/>
                <w:szCs w:val="24"/>
              </w:rPr>
              <w:t>де.</w:t>
            </w:r>
          </w:p>
        </w:tc>
        <w:tc>
          <w:tcPr>
            <w:tcW w:w="2660" w:type="dxa"/>
          </w:tcPr>
          <w:p w:rsidR="00C60EFE" w:rsidRPr="000252F8" w:rsidRDefault="00C60EFE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Общие правила без</w:t>
            </w:r>
            <w:r w:rsidRPr="000252F8">
              <w:rPr>
                <w:sz w:val="24"/>
                <w:szCs w:val="24"/>
              </w:rPr>
              <w:t>о</w:t>
            </w:r>
            <w:r w:rsidRPr="000252F8">
              <w:rPr>
                <w:sz w:val="24"/>
                <w:szCs w:val="24"/>
              </w:rPr>
              <w:t>пасности при активном отдыхе на природе.</w:t>
            </w:r>
          </w:p>
        </w:tc>
        <w:tc>
          <w:tcPr>
            <w:tcW w:w="2160" w:type="dxa"/>
            <w:gridSpan w:val="2"/>
          </w:tcPr>
          <w:p w:rsidR="00C60EFE" w:rsidRPr="000252F8" w:rsidRDefault="00C60EFE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Соблюдать прав</w:t>
            </w:r>
            <w:r w:rsidRPr="000252F8">
              <w:rPr>
                <w:sz w:val="24"/>
                <w:szCs w:val="24"/>
              </w:rPr>
              <w:t>и</w:t>
            </w:r>
            <w:r w:rsidRPr="000252F8">
              <w:rPr>
                <w:sz w:val="24"/>
                <w:szCs w:val="24"/>
              </w:rPr>
              <w:t>ла безопасного отдыха на прир</w:t>
            </w:r>
            <w:r w:rsidRPr="000252F8">
              <w:rPr>
                <w:sz w:val="24"/>
                <w:szCs w:val="24"/>
              </w:rPr>
              <w:t>о</w:t>
            </w:r>
            <w:r w:rsidRPr="000252F8">
              <w:rPr>
                <w:sz w:val="24"/>
                <w:szCs w:val="24"/>
              </w:rPr>
              <w:t>де.</w:t>
            </w:r>
          </w:p>
        </w:tc>
        <w:tc>
          <w:tcPr>
            <w:tcW w:w="1276" w:type="dxa"/>
            <w:gridSpan w:val="2"/>
          </w:tcPr>
          <w:p w:rsidR="00C60EFE" w:rsidRPr="000252F8" w:rsidRDefault="00C60EFE" w:rsidP="00A91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242" w:type="dxa"/>
          </w:tcPr>
          <w:p w:rsidR="00C60EFE" w:rsidRPr="000252F8" w:rsidRDefault="00C60EFE" w:rsidP="00A91084">
            <w:pPr>
              <w:rPr>
                <w:sz w:val="24"/>
                <w:szCs w:val="24"/>
              </w:rPr>
            </w:pPr>
          </w:p>
        </w:tc>
      </w:tr>
      <w:tr w:rsidR="00C17A38" w:rsidRPr="000252F8" w:rsidTr="00314C28">
        <w:trPr>
          <w:gridBefore w:val="1"/>
          <w:gridAfter w:val="2"/>
          <w:wBefore w:w="7" w:type="dxa"/>
          <w:wAfter w:w="34" w:type="dxa"/>
          <w:cantSplit/>
          <w:trHeight w:val="1158"/>
          <w:jc w:val="center"/>
        </w:trPr>
        <w:tc>
          <w:tcPr>
            <w:tcW w:w="607" w:type="dxa"/>
            <w:gridSpan w:val="2"/>
          </w:tcPr>
          <w:p w:rsidR="00C17A38" w:rsidRPr="000252F8" w:rsidRDefault="00C17A38" w:rsidP="00A91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26" w:type="dxa"/>
          </w:tcPr>
          <w:p w:rsidR="00C17A38" w:rsidRPr="000252F8" w:rsidRDefault="00C17A38" w:rsidP="00347614">
            <w:pPr>
              <w:rPr>
                <w:b/>
                <w:sz w:val="24"/>
                <w:szCs w:val="24"/>
              </w:rPr>
            </w:pPr>
            <w:r w:rsidRPr="000252F8">
              <w:rPr>
                <w:b/>
                <w:sz w:val="24"/>
                <w:szCs w:val="24"/>
              </w:rPr>
              <w:t>Водные походы и обеспеч</w:t>
            </w:r>
            <w:r w:rsidRPr="000252F8">
              <w:rPr>
                <w:b/>
                <w:sz w:val="24"/>
                <w:szCs w:val="24"/>
              </w:rPr>
              <w:t>е</w:t>
            </w:r>
            <w:r w:rsidRPr="000252F8">
              <w:rPr>
                <w:b/>
                <w:sz w:val="24"/>
                <w:szCs w:val="24"/>
              </w:rPr>
              <w:t>ние безопасности на воде.</w:t>
            </w:r>
          </w:p>
        </w:tc>
        <w:tc>
          <w:tcPr>
            <w:tcW w:w="3577" w:type="dxa"/>
          </w:tcPr>
          <w:p w:rsidR="00C17A38" w:rsidRPr="000252F8" w:rsidRDefault="00C17A38" w:rsidP="0034761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Подготовка к водному путеш</w:t>
            </w:r>
            <w:r w:rsidRPr="000252F8">
              <w:rPr>
                <w:sz w:val="24"/>
                <w:szCs w:val="24"/>
              </w:rPr>
              <w:t>е</w:t>
            </w:r>
            <w:r w:rsidRPr="000252F8">
              <w:rPr>
                <w:sz w:val="24"/>
                <w:szCs w:val="24"/>
              </w:rPr>
              <w:t>ствию. Возможные аварийные ситуации в водном походе. Обеспечение безопасности на воде.</w:t>
            </w:r>
          </w:p>
        </w:tc>
        <w:tc>
          <w:tcPr>
            <w:tcW w:w="2660" w:type="dxa"/>
          </w:tcPr>
          <w:p w:rsidR="00C17A38" w:rsidRPr="000252F8" w:rsidRDefault="00C17A38" w:rsidP="0034761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Возможные аварийные ситуации в водном п</w:t>
            </w:r>
            <w:r w:rsidRPr="000252F8">
              <w:rPr>
                <w:sz w:val="24"/>
                <w:szCs w:val="24"/>
              </w:rPr>
              <w:t>о</w:t>
            </w:r>
            <w:r w:rsidRPr="000252F8">
              <w:rPr>
                <w:sz w:val="24"/>
                <w:szCs w:val="24"/>
              </w:rPr>
              <w:t>ходе</w:t>
            </w:r>
          </w:p>
        </w:tc>
        <w:tc>
          <w:tcPr>
            <w:tcW w:w="2160" w:type="dxa"/>
            <w:gridSpan w:val="2"/>
          </w:tcPr>
          <w:p w:rsidR="00C17A38" w:rsidRPr="000252F8" w:rsidRDefault="00C17A38" w:rsidP="00347614">
            <w:pPr>
              <w:rPr>
                <w:sz w:val="24"/>
                <w:szCs w:val="24"/>
              </w:rPr>
            </w:pPr>
            <w:r w:rsidRPr="000252F8">
              <w:rPr>
                <w:color w:val="000000"/>
                <w:sz w:val="24"/>
                <w:szCs w:val="24"/>
              </w:rPr>
              <w:t>Умение работать с учебником, выд</w:t>
            </w:r>
            <w:r w:rsidRPr="000252F8">
              <w:rPr>
                <w:color w:val="000000"/>
                <w:sz w:val="24"/>
                <w:szCs w:val="24"/>
              </w:rPr>
              <w:t>е</w:t>
            </w:r>
            <w:r w:rsidRPr="000252F8">
              <w:rPr>
                <w:color w:val="000000"/>
                <w:sz w:val="24"/>
                <w:szCs w:val="24"/>
              </w:rPr>
              <w:t>лять главное</w:t>
            </w:r>
          </w:p>
        </w:tc>
        <w:tc>
          <w:tcPr>
            <w:tcW w:w="1276" w:type="dxa"/>
            <w:gridSpan w:val="2"/>
          </w:tcPr>
          <w:p w:rsidR="00C17A38" w:rsidRPr="000252F8" w:rsidRDefault="00C17A38" w:rsidP="00347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242" w:type="dxa"/>
          </w:tcPr>
          <w:p w:rsidR="00C17A38" w:rsidRPr="000252F8" w:rsidRDefault="00C17A38" w:rsidP="00A91084">
            <w:pPr>
              <w:rPr>
                <w:sz w:val="24"/>
                <w:szCs w:val="24"/>
              </w:rPr>
            </w:pPr>
          </w:p>
        </w:tc>
      </w:tr>
      <w:tr w:rsidR="00C17A38" w:rsidRPr="000252F8" w:rsidTr="00314C28">
        <w:trPr>
          <w:gridBefore w:val="1"/>
          <w:gridAfter w:val="2"/>
          <w:wBefore w:w="7" w:type="dxa"/>
          <w:wAfter w:w="34" w:type="dxa"/>
          <w:cantSplit/>
          <w:trHeight w:val="1621"/>
          <w:jc w:val="center"/>
        </w:trPr>
        <w:tc>
          <w:tcPr>
            <w:tcW w:w="607" w:type="dxa"/>
            <w:gridSpan w:val="2"/>
          </w:tcPr>
          <w:p w:rsidR="00C17A38" w:rsidRDefault="00C17A38" w:rsidP="00A91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26" w:type="dxa"/>
          </w:tcPr>
          <w:p w:rsidR="00C17A38" w:rsidRPr="000252F8" w:rsidRDefault="00C17A38" w:rsidP="00347614">
            <w:pPr>
              <w:rPr>
                <w:b/>
                <w:sz w:val="24"/>
                <w:szCs w:val="24"/>
              </w:rPr>
            </w:pPr>
            <w:r w:rsidRPr="000252F8">
              <w:rPr>
                <w:b/>
                <w:sz w:val="24"/>
                <w:szCs w:val="24"/>
              </w:rPr>
              <w:t>Велосипедные походы и безопасность туристов</w:t>
            </w:r>
          </w:p>
        </w:tc>
        <w:tc>
          <w:tcPr>
            <w:tcW w:w="3577" w:type="dxa"/>
          </w:tcPr>
          <w:p w:rsidR="00C17A38" w:rsidRPr="000252F8" w:rsidRDefault="00C17A38" w:rsidP="0034761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Особенности организации вел</w:t>
            </w:r>
            <w:r w:rsidRPr="000252F8">
              <w:rPr>
                <w:sz w:val="24"/>
                <w:szCs w:val="24"/>
              </w:rPr>
              <w:t>о</w:t>
            </w:r>
            <w:r w:rsidRPr="000252F8">
              <w:rPr>
                <w:sz w:val="24"/>
                <w:szCs w:val="24"/>
              </w:rPr>
              <w:t>сипедных походов. Обеспечение безопасности туристов в вел</w:t>
            </w:r>
            <w:r w:rsidRPr="000252F8">
              <w:rPr>
                <w:sz w:val="24"/>
                <w:szCs w:val="24"/>
              </w:rPr>
              <w:t>о</w:t>
            </w:r>
            <w:r w:rsidRPr="000252F8">
              <w:rPr>
                <w:sz w:val="24"/>
                <w:szCs w:val="24"/>
              </w:rPr>
              <w:t>сипедных походах.</w:t>
            </w:r>
          </w:p>
        </w:tc>
        <w:tc>
          <w:tcPr>
            <w:tcW w:w="2660" w:type="dxa"/>
          </w:tcPr>
          <w:p w:rsidR="00C17A38" w:rsidRPr="000252F8" w:rsidRDefault="00C17A38" w:rsidP="0034761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C17A38" w:rsidRPr="000252F8" w:rsidRDefault="00C17A38" w:rsidP="0034761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17A38" w:rsidRPr="000252F8" w:rsidRDefault="00D35ED0" w:rsidP="00347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242" w:type="dxa"/>
          </w:tcPr>
          <w:p w:rsidR="00C17A38" w:rsidRPr="000252F8" w:rsidRDefault="00C17A38" w:rsidP="00A91084">
            <w:pPr>
              <w:rPr>
                <w:sz w:val="24"/>
                <w:szCs w:val="24"/>
              </w:rPr>
            </w:pPr>
          </w:p>
        </w:tc>
      </w:tr>
      <w:tr w:rsidR="00314C28" w:rsidRPr="000252F8" w:rsidTr="0026116C">
        <w:trPr>
          <w:gridBefore w:val="1"/>
          <w:gridAfter w:val="2"/>
          <w:wBefore w:w="7" w:type="dxa"/>
          <w:wAfter w:w="34" w:type="dxa"/>
          <w:cantSplit/>
          <w:trHeight w:val="1621"/>
          <w:jc w:val="center"/>
        </w:trPr>
        <w:tc>
          <w:tcPr>
            <w:tcW w:w="607" w:type="dxa"/>
            <w:gridSpan w:val="2"/>
          </w:tcPr>
          <w:p w:rsidR="00314C28" w:rsidRPr="000252F8" w:rsidRDefault="00314C28" w:rsidP="00A91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723" w:type="dxa"/>
            <w:gridSpan w:val="5"/>
          </w:tcPr>
          <w:p w:rsidR="00314C28" w:rsidRDefault="00314C28" w:rsidP="00A910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Контрольная работа. </w:t>
            </w:r>
          </w:p>
          <w:p w:rsidR="00314C28" w:rsidRPr="000252F8" w:rsidRDefault="00314C28" w:rsidP="00A9108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Активный отдых на природе и безопасность.</w:t>
            </w:r>
          </w:p>
        </w:tc>
        <w:tc>
          <w:tcPr>
            <w:tcW w:w="1276" w:type="dxa"/>
            <w:gridSpan w:val="2"/>
          </w:tcPr>
          <w:p w:rsidR="00314C28" w:rsidRPr="000252F8" w:rsidRDefault="00314C28" w:rsidP="00A91084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314C28" w:rsidRPr="000252F8" w:rsidRDefault="00314C28" w:rsidP="00A91084">
            <w:pPr>
              <w:rPr>
                <w:sz w:val="24"/>
                <w:szCs w:val="24"/>
              </w:rPr>
            </w:pPr>
          </w:p>
        </w:tc>
      </w:tr>
      <w:tr w:rsidR="00C17A38" w:rsidRPr="000252F8" w:rsidTr="00314C28">
        <w:trPr>
          <w:gridBefore w:val="1"/>
          <w:gridAfter w:val="2"/>
          <w:wBefore w:w="7" w:type="dxa"/>
          <w:wAfter w:w="34" w:type="dxa"/>
          <w:cantSplit/>
          <w:trHeight w:val="557"/>
          <w:jc w:val="center"/>
        </w:trPr>
        <w:tc>
          <w:tcPr>
            <w:tcW w:w="14848" w:type="dxa"/>
            <w:gridSpan w:val="10"/>
          </w:tcPr>
          <w:p w:rsidR="00C17A38" w:rsidRDefault="00C17A38" w:rsidP="00A91084">
            <w:pPr>
              <w:pStyle w:val="ae"/>
              <w:widowControl/>
              <w:numPr>
                <w:ilvl w:val="1"/>
                <w:numId w:val="46"/>
              </w:num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C17A38">
              <w:rPr>
                <w:b/>
                <w:sz w:val="28"/>
                <w:szCs w:val="28"/>
              </w:rPr>
              <w:lastRenderedPageBreak/>
              <w:t>Дальний и выез</w:t>
            </w:r>
            <w:r w:rsidR="00D35ED0">
              <w:rPr>
                <w:b/>
                <w:sz w:val="28"/>
                <w:szCs w:val="28"/>
              </w:rPr>
              <w:t>дной туризм, меры безопасности (7</w:t>
            </w:r>
            <w:r w:rsidRPr="00C17A38">
              <w:rPr>
                <w:b/>
                <w:sz w:val="28"/>
                <w:szCs w:val="28"/>
              </w:rPr>
              <w:t>ч)</w:t>
            </w:r>
          </w:p>
          <w:p w:rsidR="00D35ED0" w:rsidRPr="00D35ED0" w:rsidRDefault="00D35ED0" w:rsidP="00D35ED0">
            <w:pPr>
              <w:pStyle w:val="ae"/>
              <w:widowControl/>
              <w:autoSpaceDE/>
              <w:autoSpaceDN/>
              <w:adjustRightInd/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четверть</w:t>
            </w:r>
          </w:p>
        </w:tc>
      </w:tr>
      <w:tr w:rsidR="00D35ED0" w:rsidRPr="000252F8" w:rsidTr="00314C28">
        <w:trPr>
          <w:gridBefore w:val="1"/>
          <w:gridAfter w:val="2"/>
          <w:wBefore w:w="7" w:type="dxa"/>
          <w:wAfter w:w="34" w:type="dxa"/>
          <w:cantSplit/>
          <w:trHeight w:val="1158"/>
          <w:jc w:val="center"/>
        </w:trPr>
        <w:tc>
          <w:tcPr>
            <w:tcW w:w="607" w:type="dxa"/>
            <w:gridSpan w:val="2"/>
          </w:tcPr>
          <w:p w:rsidR="00D35ED0" w:rsidRPr="000252F8" w:rsidRDefault="00D35ED0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10</w:t>
            </w:r>
          </w:p>
        </w:tc>
        <w:tc>
          <w:tcPr>
            <w:tcW w:w="3326" w:type="dxa"/>
          </w:tcPr>
          <w:p w:rsidR="00D35ED0" w:rsidRPr="000252F8" w:rsidRDefault="00D35ED0" w:rsidP="0026116C">
            <w:pPr>
              <w:rPr>
                <w:b/>
                <w:sz w:val="24"/>
                <w:szCs w:val="24"/>
              </w:rPr>
            </w:pPr>
            <w:r w:rsidRPr="000252F8">
              <w:rPr>
                <w:b/>
                <w:sz w:val="24"/>
                <w:szCs w:val="24"/>
              </w:rPr>
              <w:t>Факторы, оказывающие влияние на безопасность человека в дальнем и в</w:t>
            </w:r>
            <w:r w:rsidRPr="000252F8">
              <w:rPr>
                <w:b/>
                <w:sz w:val="24"/>
                <w:szCs w:val="24"/>
              </w:rPr>
              <w:t>ы</w:t>
            </w:r>
            <w:r w:rsidRPr="000252F8">
              <w:rPr>
                <w:b/>
                <w:sz w:val="24"/>
                <w:szCs w:val="24"/>
              </w:rPr>
              <w:t>ездном туризме</w:t>
            </w:r>
          </w:p>
        </w:tc>
        <w:tc>
          <w:tcPr>
            <w:tcW w:w="3577" w:type="dxa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Факторы, оказывающие влияние на безопасность человека в дальнем и выездном туризме</w:t>
            </w:r>
          </w:p>
        </w:tc>
        <w:tc>
          <w:tcPr>
            <w:tcW w:w="2660" w:type="dxa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Факторы, мешающие успешно справиться  с экстремальной ситу</w:t>
            </w:r>
            <w:r w:rsidRPr="000252F8">
              <w:rPr>
                <w:sz w:val="24"/>
                <w:szCs w:val="24"/>
              </w:rPr>
              <w:t>а</w:t>
            </w:r>
            <w:r w:rsidRPr="000252F8">
              <w:rPr>
                <w:sz w:val="24"/>
                <w:szCs w:val="24"/>
              </w:rPr>
              <w:t>цией</w:t>
            </w:r>
          </w:p>
          <w:p w:rsidR="00D35ED0" w:rsidRPr="000252F8" w:rsidRDefault="00D35ED0" w:rsidP="0026116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Умение работать с учебником</w:t>
            </w:r>
            <w:proofErr w:type="gramStart"/>
            <w:r w:rsidRPr="000252F8">
              <w:rPr>
                <w:sz w:val="24"/>
                <w:szCs w:val="24"/>
              </w:rPr>
              <w:t xml:space="preserve"> ,</w:t>
            </w:r>
            <w:proofErr w:type="gramEnd"/>
            <w:r w:rsidRPr="000252F8">
              <w:rPr>
                <w:sz w:val="24"/>
                <w:szCs w:val="24"/>
              </w:rPr>
              <w:t xml:space="preserve"> выд</w:t>
            </w:r>
            <w:r w:rsidRPr="000252F8">
              <w:rPr>
                <w:sz w:val="24"/>
                <w:szCs w:val="24"/>
              </w:rPr>
              <w:t>е</w:t>
            </w:r>
            <w:r w:rsidRPr="000252F8">
              <w:rPr>
                <w:sz w:val="24"/>
                <w:szCs w:val="24"/>
              </w:rPr>
              <w:t>лять главное.</w:t>
            </w:r>
          </w:p>
        </w:tc>
        <w:tc>
          <w:tcPr>
            <w:tcW w:w="1276" w:type="dxa"/>
            <w:gridSpan w:val="2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 </w:t>
            </w:r>
          </w:p>
        </w:tc>
        <w:tc>
          <w:tcPr>
            <w:tcW w:w="1242" w:type="dxa"/>
          </w:tcPr>
          <w:p w:rsidR="00D35ED0" w:rsidRPr="000252F8" w:rsidRDefault="00D35ED0" w:rsidP="00A91084">
            <w:pPr>
              <w:rPr>
                <w:sz w:val="24"/>
                <w:szCs w:val="24"/>
              </w:rPr>
            </w:pPr>
          </w:p>
        </w:tc>
      </w:tr>
      <w:tr w:rsidR="00D35ED0" w:rsidRPr="000252F8" w:rsidTr="00314C28">
        <w:trPr>
          <w:gridBefore w:val="1"/>
          <w:gridAfter w:val="2"/>
          <w:wBefore w:w="7" w:type="dxa"/>
          <w:wAfter w:w="34" w:type="dxa"/>
          <w:cantSplit/>
          <w:trHeight w:val="1158"/>
          <w:jc w:val="center"/>
        </w:trPr>
        <w:tc>
          <w:tcPr>
            <w:tcW w:w="607" w:type="dxa"/>
            <w:gridSpan w:val="2"/>
          </w:tcPr>
          <w:p w:rsidR="00D35ED0" w:rsidRPr="000252F8" w:rsidRDefault="00D35ED0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11</w:t>
            </w:r>
          </w:p>
        </w:tc>
        <w:tc>
          <w:tcPr>
            <w:tcW w:w="3326" w:type="dxa"/>
          </w:tcPr>
          <w:p w:rsidR="00D35ED0" w:rsidRPr="000252F8" w:rsidRDefault="00D35ED0" w:rsidP="0026116C">
            <w:pPr>
              <w:rPr>
                <w:b/>
                <w:sz w:val="24"/>
                <w:szCs w:val="24"/>
              </w:rPr>
            </w:pPr>
            <w:r w:rsidRPr="000252F8">
              <w:rPr>
                <w:b/>
                <w:sz w:val="24"/>
                <w:szCs w:val="24"/>
              </w:rPr>
              <w:t>Акклиматизации человека в различных климатич</w:t>
            </w:r>
            <w:r w:rsidRPr="000252F8">
              <w:rPr>
                <w:b/>
                <w:sz w:val="24"/>
                <w:szCs w:val="24"/>
              </w:rPr>
              <w:t>е</w:t>
            </w:r>
            <w:r w:rsidRPr="000252F8">
              <w:rPr>
                <w:b/>
                <w:sz w:val="24"/>
                <w:szCs w:val="24"/>
              </w:rPr>
              <w:t>ских условиях.</w:t>
            </w:r>
          </w:p>
        </w:tc>
        <w:tc>
          <w:tcPr>
            <w:tcW w:w="3577" w:type="dxa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Акклиматизации человека в различных климатических усл</w:t>
            </w:r>
            <w:r w:rsidRPr="000252F8">
              <w:rPr>
                <w:sz w:val="24"/>
                <w:szCs w:val="24"/>
              </w:rPr>
              <w:t>о</w:t>
            </w:r>
            <w:r w:rsidRPr="000252F8">
              <w:rPr>
                <w:sz w:val="24"/>
                <w:szCs w:val="24"/>
              </w:rPr>
              <w:t>виях. Акклиматизация к холо</w:t>
            </w:r>
            <w:r w:rsidRPr="000252F8">
              <w:rPr>
                <w:sz w:val="24"/>
                <w:szCs w:val="24"/>
              </w:rPr>
              <w:t>д</w:t>
            </w:r>
            <w:r w:rsidRPr="000252F8">
              <w:rPr>
                <w:sz w:val="24"/>
                <w:szCs w:val="24"/>
              </w:rPr>
              <w:t>ному климату. Акклиматизация к жаркому климату.</w:t>
            </w:r>
          </w:p>
        </w:tc>
        <w:tc>
          <w:tcPr>
            <w:tcW w:w="2660" w:type="dxa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Основные правила п</w:t>
            </w:r>
            <w:r w:rsidRPr="000252F8">
              <w:rPr>
                <w:sz w:val="24"/>
                <w:szCs w:val="24"/>
              </w:rPr>
              <w:t>о</w:t>
            </w:r>
            <w:r w:rsidRPr="000252F8">
              <w:rPr>
                <w:sz w:val="24"/>
                <w:szCs w:val="24"/>
              </w:rPr>
              <w:t>ведения при смене климатогеографич</w:t>
            </w:r>
            <w:r w:rsidRPr="000252F8">
              <w:rPr>
                <w:sz w:val="24"/>
                <w:szCs w:val="24"/>
              </w:rPr>
              <w:t>е</w:t>
            </w:r>
            <w:r w:rsidRPr="000252F8">
              <w:rPr>
                <w:sz w:val="24"/>
                <w:szCs w:val="24"/>
              </w:rPr>
              <w:t>ских условий, факторы, влияющие на здоровье человека при смене климатогеографич</w:t>
            </w:r>
            <w:r w:rsidRPr="000252F8">
              <w:rPr>
                <w:sz w:val="24"/>
                <w:szCs w:val="24"/>
              </w:rPr>
              <w:t>е</w:t>
            </w:r>
            <w:r w:rsidRPr="000252F8">
              <w:rPr>
                <w:sz w:val="24"/>
                <w:szCs w:val="24"/>
              </w:rPr>
              <w:t>ских</w:t>
            </w:r>
            <w:proofErr w:type="gramStart"/>
            <w:r w:rsidRPr="000252F8">
              <w:rPr>
                <w:sz w:val="24"/>
                <w:szCs w:val="24"/>
              </w:rPr>
              <w:t>.</w:t>
            </w:r>
            <w:proofErr w:type="gramEnd"/>
            <w:r w:rsidRPr="000252F8">
              <w:rPr>
                <w:sz w:val="24"/>
                <w:szCs w:val="24"/>
              </w:rPr>
              <w:t xml:space="preserve"> </w:t>
            </w:r>
            <w:proofErr w:type="gramStart"/>
            <w:r w:rsidRPr="000252F8">
              <w:rPr>
                <w:sz w:val="24"/>
                <w:szCs w:val="24"/>
              </w:rPr>
              <w:t>у</w:t>
            </w:r>
            <w:proofErr w:type="gramEnd"/>
            <w:r w:rsidRPr="000252F8">
              <w:rPr>
                <w:sz w:val="24"/>
                <w:szCs w:val="24"/>
              </w:rPr>
              <w:t>словий, аккл</w:t>
            </w:r>
            <w:r w:rsidRPr="000252F8">
              <w:rPr>
                <w:sz w:val="24"/>
                <w:szCs w:val="24"/>
              </w:rPr>
              <w:t>и</w:t>
            </w:r>
            <w:r w:rsidRPr="000252F8">
              <w:rPr>
                <w:sz w:val="24"/>
                <w:szCs w:val="24"/>
              </w:rPr>
              <w:t>матизация.</w:t>
            </w:r>
          </w:p>
          <w:p w:rsidR="00D35ED0" w:rsidRPr="000252F8" w:rsidRDefault="00D35ED0" w:rsidP="0026116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Развивать умение приспосабливать свой режим раб</w:t>
            </w:r>
            <w:r w:rsidRPr="000252F8">
              <w:rPr>
                <w:sz w:val="24"/>
                <w:szCs w:val="24"/>
              </w:rPr>
              <w:t>о</w:t>
            </w:r>
            <w:r w:rsidRPr="000252F8">
              <w:rPr>
                <w:sz w:val="24"/>
                <w:szCs w:val="24"/>
              </w:rPr>
              <w:t>ты и отдыха к м</w:t>
            </w:r>
            <w:r w:rsidRPr="000252F8">
              <w:rPr>
                <w:sz w:val="24"/>
                <w:szCs w:val="24"/>
              </w:rPr>
              <w:t>е</w:t>
            </w:r>
            <w:r w:rsidRPr="000252F8">
              <w:rPr>
                <w:sz w:val="24"/>
                <w:szCs w:val="24"/>
              </w:rPr>
              <w:t>стным условиям, воспитывать</w:t>
            </w:r>
            <w:proofErr w:type="gramStart"/>
            <w:r w:rsidRPr="000252F8">
              <w:rPr>
                <w:sz w:val="24"/>
                <w:szCs w:val="24"/>
              </w:rPr>
              <w:t>.</w:t>
            </w:r>
            <w:proofErr w:type="gramEnd"/>
            <w:r w:rsidRPr="000252F8">
              <w:rPr>
                <w:sz w:val="24"/>
                <w:szCs w:val="24"/>
              </w:rPr>
              <w:t xml:space="preserve"> </w:t>
            </w:r>
            <w:proofErr w:type="gramStart"/>
            <w:r w:rsidRPr="000252F8">
              <w:rPr>
                <w:sz w:val="24"/>
                <w:szCs w:val="24"/>
              </w:rPr>
              <w:t>ч</w:t>
            </w:r>
            <w:proofErr w:type="gramEnd"/>
            <w:r w:rsidRPr="000252F8">
              <w:rPr>
                <w:sz w:val="24"/>
                <w:szCs w:val="24"/>
              </w:rPr>
              <w:t>у</w:t>
            </w:r>
            <w:r w:rsidRPr="000252F8">
              <w:rPr>
                <w:sz w:val="24"/>
                <w:szCs w:val="24"/>
              </w:rPr>
              <w:t>в</w:t>
            </w:r>
            <w:r w:rsidRPr="000252F8">
              <w:rPr>
                <w:sz w:val="24"/>
                <w:szCs w:val="24"/>
              </w:rPr>
              <w:t>ство умеренности и важности сохр</w:t>
            </w:r>
            <w:r w:rsidRPr="000252F8">
              <w:rPr>
                <w:sz w:val="24"/>
                <w:szCs w:val="24"/>
              </w:rPr>
              <w:t>а</w:t>
            </w:r>
            <w:r w:rsidRPr="000252F8">
              <w:rPr>
                <w:sz w:val="24"/>
                <w:szCs w:val="24"/>
              </w:rPr>
              <w:t>нения своего зд</w:t>
            </w:r>
            <w:r w:rsidRPr="000252F8">
              <w:rPr>
                <w:sz w:val="24"/>
                <w:szCs w:val="24"/>
              </w:rPr>
              <w:t>о</w:t>
            </w:r>
            <w:r w:rsidRPr="000252F8">
              <w:rPr>
                <w:sz w:val="24"/>
                <w:szCs w:val="24"/>
              </w:rPr>
              <w:t>ровья.</w:t>
            </w:r>
          </w:p>
        </w:tc>
        <w:tc>
          <w:tcPr>
            <w:tcW w:w="1276" w:type="dxa"/>
            <w:gridSpan w:val="2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242" w:type="dxa"/>
          </w:tcPr>
          <w:p w:rsidR="00D35ED0" w:rsidRPr="000252F8" w:rsidRDefault="00D35ED0" w:rsidP="00A91084">
            <w:pPr>
              <w:rPr>
                <w:sz w:val="24"/>
                <w:szCs w:val="24"/>
              </w:rPr>
            </w:pPr>
          </w:p>
        </w:tc>
      </w:tr>
      <w:tr w:rsidR="00D35ED0" w:rsidRPr="000252F8" w:rsidTr="00314C28">
        <w:trPr>
          <w:gridBefore w:val="1"/>
          <w:gridAfter w:val="2"/>
          <w:wBefore w:w="7" w:type="dxa"/>
          <w:wAfter w:w="34" w:type="dxa"/>
          <w:cantSplit/>
          <w:trHeight w:val="1158"/>
          <w:jc w:val="center"/>
        </w:trPr>
        <w:tc>
          <w:tcPr>
            <w:tcW w:w="607" w:type="dxa"/>
            <w:gridSpan w:val="2"/>
          </w:tcPr>
          <w:p w:rsidR="00D35ED0" w:rsidRPr="000252F8" w:rsidRDefault="00D35ED0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12</w:t>
            </w:r>
          </w:p>
        </w:tc>
        <w:tc>
          <w:tcPr>
            <w:tcW w:w="3326" w:type="dxa"/>
          </w:tcPr>
          <w:p w:rsidR="00D35ED0" w:rsidRPr="000252F8" w:rsidRDefault="00D35ED0" w:rsidP="0026116C">
            <w:pPr>
              <w:rPr>
                <w:b/>
                <w:sz w:val="24"/>
                <w:szCs w:val="24"/>
              </w:rPr>
            </w:pPr>
            <w:r w:rsidRPr="000252F8">
              <w:rPr>
                <w:b/>
                <w:sz w:val="24"/>
                <w:szCs w:val="24"/>
              </w:rPr>
              <w:t>Акклиматизация человека в горной местности.</w:t>
            </w:r>
          </w:p>
        </w:tc>
        <w:tc>
          <w:tcPr>
            <w:tcW w:w="3577" w:type="dxa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Акклиматизация человека в горной местности.</w:t>
            </w:r>
          </w:p>
        </w:tc>
        <w:tc>
          <w:tcPr>
            <w:tcW w:w="2660" w:type="dxa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Акклиматизация, о</w:t>
            </w:r>
            <w:r w:rsidRPr="000252F8">
              <w:rPr>
                <w:sz w:val="24"/>
                <w:szCs w:val="24"/>
              </w:rPr>
              <w:t>с</w:t>
            </w:r>
            <w:r w:rsidRPr="000252F8">
              <w:rPr>
                <w:sz w:val="24"/>
                <w:szCs w:val="24"/>
              </w:rPr>
              <w:t>новные правила пов</w:t>
            </w:r>
            <w:r w:rsidRPr="000252F8">
              <w:rPr>
                <w:sz w:val="24"/>
                <w:szCs w:val="24"/>
              </w:rPr>
              <w:t>е</w:t>
            </w:r>
            <w:r w:rsidRPr="000252F8">
              <w:rPr>
                <w:sz w:val="24"/>
                <w:szCs w:val="24"/>
              </w:rPr>
              <w:t>дения в условиях го</w:t>
            </w:r>
            <w:r w:rsidRPr="000252F8">
              <w:rPr>
                <w:sz w:val="24"/>
                <w:szCs w:val="24"/>
              </w:rPr>
              <w:t>р</w:t>
            </w:r>
            <w:r w:rsidRPr="000252F8">
              <w:rPr>
                <w:sz w:val="24"/>
                <w:szCs w:val="24"/>
              </w:rPr>
              <w:t>ной местности. Горная болезнь, кислородное голодание.</w:t>
            </w:r>
          </w:p>
        </w:tc>
        <w:tc>
          <w:tcPr>
            <w:tcW w:w="2160" w:type="dxa"/>
            <w:gridSpan w:val="2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Правила успе</w:t>
            </w:r>
            <w:r w:rsidRPr="000252F8">
              <w:rPr>
                <w:sz w:val="24"/>
                <w:szCs w:val="24"/>
              </w:rPr>
              <w:t>ш</w:t>
            </w:r>
            <w:r w:rsidRPr="000252F8">
              <w:rPr>
                <w:sz w:val="24"/>
                <w:szCs w:val="24"/>
              </w:rPr>
              <w:t>ной акклиматиз</w:t>
            </w:r>
            <w:r w:rsidRPr="000252F8">
              <w:rPr>
                <w:sz w:val="24"/>
                <w:szCs w:val="24"/>
              </w:rPr>
              <w:t>а</w:t>
            </w:r>
            <w:r w:rsidRPr="000252F8">
              <w:rPr>
                <w:sz w:val="24"/>
                <w:szCs w:val="24"/>
              </w:rPr>
              <w:t>ции</w:t>
            </w:r>
          </w:p>
        </w:tc>
        <w:tc>
          <w:tcPr>
            <w:tcW w:w="1276" w:type="dxa"/>
            <w:gridSpan w:val="2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242" w:type="dxa"/>
          </w:tcPr>
          <w:p w:rsidR="00D35ED0" w:rsidRPr="000252F8" w:rsidRDefault="00D35ED0" w:rsidP="00A91084">
            <w:pPr>
              <w:jc w:val="both"/>
              <w:rPr>
                <w:sz w:val="24"/>
                <w:szCs w:val="24"/>
              </w:rPr>
            </w:pPr>
          </w:p>
        </w:tc>
      </w:tr>
      <w:tr w:rsidR="00D35ED0" w:rsidRPr="000252F8" w:rsidTr="00314C28">
        <w:trPr>
          <w:gridBefore w:val="1"/>
          <w:gridAfter w:val="2"/>
          <w:wBefore w:w="7" w:type="dxa"/>
          <w:wAfter w:w="34" w:type="dxa"/>
          <w:cantSplit/>
          <w:trHeight w:val="1158"/>
          <w:jc w:val="center"/>
        </w:trPr>
        <w:tc>
          <w:tcPr>
            <w:tcW w:w="607" w:type="dxa"/>
            <w:gridSpan w:val="2"/>
          </w:tcPr>
          <w:p w:rsidR="00D35ED0" w:rsidRPr="000252F8" w:rsidRDefault="00D35ED0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13</w:t>
            </w:r>
          </w:p>
        </w:tc>
        <w:tc>
          <w:tcPr>
            <w:tcW w:w="3326" w:type="dxa"/>
          </w:tcPr>
          <w:p w:rsidR="00D35ED0" w:rsidRPr="000252F8" w:rsidRDefault="00D35ED0" w:rsidP="0026116C">
            <w:pPr>
              <w:rPr>
                <w:b/>
                <w:sz w:val="24"/>
                <w:szCs w:val="24"/>
              </w:rPr>
            </w:pPr>
            <w:r w:rsidRPr="000252F8">
              <w:rPr>
                <w:b/>
                <w:sz w:val="24"/>
                <w:szCs w:val="24"/>
              </w:rPr>
              <w:t>Обеспечение личной без</w:t>
            </w:r>
            <w:r w:rsidRPr="000252F8">
              <w:rPr>
                <w:b/>
                <w:sz w:val="24"/>
                <w:szCs w:val="24"/>
              </w:rPr>
              <w:t>о</w:t>
            </w:r>
            <w:r w:rsidRPr="000252F8">
              <w:rPr>
                <w:b/>
                <w:sz w:val="24"/>
                <w:szCs w:val="24"/>
              </w:rPr>
              <w:t>пасности при следовании к местам отдыха наземными видами транспорта.</w:t>
            </w:r>
          </w:p>
        </w:tc>
        <w:tc>
          <w:tcPr>
            <w:tcW w:w="3577" w:type="dxa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Обеспечение личной безопасн</w:t>
            </w:r>
            <w:r w:rsidRPr="000252F8">
              <w:rPr>
                <w:sz w:val="24"/>
                <w:szCs w:val="24"/>
              </w:rPr>
              <w:t>о</w:t>
            </w:r>
            <w:r w:rsidRPr="000252F8">
              <w:rPr>
                <w:sz w:val="24"/>
                <w:szCs w:val="24"/>
              </w:rPr>
              <w:t>сти при следовании к местам отдыха наземными видами транспорта (автомобильным, железнодорожным)</w:t>
            </w:r>
          </w:p>
        </w:tc>
        <w:tc>
          <w:tcPr>
            <w:tcW w:w="2660" w:type="dxa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Авария транспортного средства в безлюдном месте.</w:t>
            </w:r>
          </w:p>
        </w:tc>
        <w:tc>
          <w:tcPr>
            <w:tcW w:w="2160" w:type="dxa"/>
            <w:gridSpan w:val="2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 w:rsidRPr="000252F8">
              <w:rPr>
                <w:color w:val="000000"/>
                <w:sz w:val="24"/>
                <w:szCs w:val="24"/>
              </w:rPr>
              <w:t>Умение работать с учебником, выд</w:t>
            </w:r>
            <w:r w:rsidRPr="000252F8">
              <w:rPr>
                <w:color w:val="000000"/>
                <w:sz w:val="24"/>
                <w:szCs w:val="24"/>
              </w:rPr>
              <w:t>е</w:t>
            </w:r>
            <w:r w:rsidRPr="000252F8">
              <w:rPr>
                <w:color w:val="000000"/>
                <w:sz w:val="24"/>
                <w:szCs w:val="24"/>
              </w:rPr>
              <w:t>лять главное</w:t>
            </w:r>
          </w:p>
        </w:tc>
        <w:tc>
          <w:tcPr>
            <w:tcW w:w="1276" w:type="dxa"/>
            <w:gridSpan w:val="2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 </w:t>
            </w:r>
          </w:p>
        </w:tc>
        <w:tc>
          <w:tcPr>
            <w:tcW w:w="1242" w:type="dxa"/>
          </w:tcPr>
          <w:p w:rsidR="00D35ED0" w:rsidRPr="000252F8" w:rsidRDefault="00D35ED0" w:rsidP="00A91084">
            <w:pPr>
              <w:rPr>
                <w:sz w:val="24"/>
                <w:szCs w:val="24"/>
              </w:rPr>
            </w:pPr>
          </w:p>
        </w:tc>
      </w:tr>
      <w:tr w:rsidR="00D35ED0" w:rsidRPr="000252F8" w:rsidTr="00314C28">
        <w:trPr>
          <w:gridBefore w:val="1"/>
          <w:gridAfter w:val="2"/>
          <w:wBefore w:w="7" w:type="dxa"/>
          <w:wAfter w:w="34" w:type="dxa"/>
          <w:cantSplit/>
          <w:trHeight w:val="1158"/>
          <w:jc w:val="center"/>
        </w:trPr>
        <w:tc>
          <w:tcPr>
            <w:tcW w:w="607" w:type="dxa"/>
            <w:gridSpan w:val="2"/>
          </w:tcPr>
          <w:p w:rsidR="00D35ED0" w:rsidRPr="000252F8" w:rsidRDefault="00D35ED0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326" w:type="dxa"/>
          </w:tcPr>
          <w:p w:rsidR="00D35ED0" w:rsidRPr="000252F8" w:rsidRDefault="00D35ED0" w:rsidP="0026116C">
            <w:pPr>
              <w:rPr>
                <w:b/>
                <w:sz w:val="24"/>
                <w:szCs w:val="24"/>
              </w:rPr>
            </w:pPr>
            <w:r w:rsidRPr="000252F8">
              <w:rPr>
                <w:b/>
                <w:sz w:val="24"/>
                <w:szCs w:val="24"/>
              </w:rPr>
              <w:t>Обеспечение личной без</w:t>
            </w:r>
            <w:r w:rsidRPr="000252F8">
              <w:rPr>
                <w:b/>
                <w:sz w:val="24"/>
                <w:szCs w:val="24"/>
              </w:rPr>
              <w:t>о</w:t>
            </w:r>
            <w:r w:rsidRPr="000252F8">
              <w:rPr>
                <w:b/>
                <w:sz w:val="24"/>
                <w:szCs w:val="24"/>
              </w:rPr>
              <w:t>пасности на водном тран</w:t>
            </w:r>
            <w:r w:rsidRPr="000252F8">
              <w:rPr>
                <w:b/>
                <w:sz w:val="24"/>
                <w:szCs w:val="24"/>
              </w:rPr>
              <w:t>с</w:t>
            </w:r>
            <w:r w:rsidRPr="000252F8">
              <w:rPr>
                <w:b/>
                <w:sz w:val="24"/>
                <w:szCs w:val="24"/>
              </w:rPr>
              <w:t>порте.</w:t>
            </w:r>
          </w:p>
        </w:tc>
        <w:tc>
          <w:tcPr>
            <w:tcW w:w="3577" w:type="dxa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Обеспечение личной безопасн</w:t>
            </w:r>
            <w:r w:rsidRPr="000252F8">
              <w:rPr>
                <w:sz w:val="24"/>
                <w:szCs w:val="24"/>
              </w:rPr>
              <w:t>о</w:t>
            </w:r>
            <w:r w:rsidRPr="000252F8">
              <w:rPr>
                <w:sz w:val="24"/>
                <w:szCs w:val="24"/>
              </w:rPr>
              <w:t>сти при следовании к местам отдыха водным транспортом.</w:t>
            </w:r>
          </w:p>
        </w:tc>
        <w:tc>
          <w:tcPr>
            <w:tcW w:w="2660" w:type="dxa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Способы подачи си</w:t>
            </w:r>
            <w:r w:rsidRPr="000252F8">
              <w:rPr>
                <w:sz w:val="24"/>
                <w:szCs w:val="24"/>
              </w:rPr>
              <w:t>г</w:t>
            </w:r>
            <w:r w:rsidRPr="000252F8">
              <w:rPr>
                <w:sz w:val="24"/>
                <w:szCs w:val="24"/>
              </w:rPr>
              <w:t>налов бедствия.</w:t>
            </w:r>
          </w:p>
        </w:tc>
        <w:tc>
          <w:tcPr>
            <w:tcW w:w="2160" w:type="dxa"/>
            <w:gridSpan w:val="2"/>
          </w:tcPr>
          <w:p w:rsidR="00D35ED0" w:rsidRPr="000252F8" w:rsidRDefault="00D35ED0" w:rsidP="0026116C">
            <w:pPr>
              <w:rPr>
                <w:color w:val="000000"/>
                <w:sz w:val="24"/>
                <w:szCs w:val="24"/>
              </w:rPr>
            </w:pPr>
            <w:r w:rsidRPr="000252F8">
              <w:rPr>
                <w:color w:val="000000"/>
                <w:sz w:val="24"/>
                <w:szCs w:val="24"/>
              </w:rPr>
              <w:t>Умение работать с учебником, выд</w:t>
            </w:r>
            <w:r w:rsidRPr="000252F8">
              <w:rPr>
                <w:color w:val="000000"/>
                <w:sz w:val="24"/>
                <w:szCs w:val="24"/>
              </w:rPr>
              <w:t>е</w:t>
            </w:r>
            <w:r w:rsidRPr="000252F8">
              <w:rPr>
                <w:color w:val="000000"/>
                <w:sz w:val="24"/>
                <w:szCs w:val="24"/>
              </w:rPr>
              <w:t>лять главное.</w:t>
            </w:r>
          </w:p>
          <w:p w:rsidR="00D35ED0" w:rsidRPr="000252F8" w:rsidRDefault="00D35ED0" w:rsidP="0026116C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Алгоритм дейс</w:t>
            </w:r>
            <w:r w:rsidRPr="000252F8">
              <w:rPr>
                <w:sz w:val="24"/>
                <w:szCs w:val="24"/>
              </w:rPr>
              <w:t>т</w:t>
            </w:r>
            <w:r w:rsidRPr="000252F8">
              <w:rPr>
                <w:sz w:val="24"/>
                <w:szCs w:val="24"/>
              </w:rPr>
              <w:t>вий при аварии на водном транспо</w:t>
            </w:r>
            <w:r w:rsidRPr="000252F8">
              <w:rPr>
                <w:sz w:val="24"/>
                <w:szCs w:val="24"/>
              </w:rPr>
              <w:t>р</w:t>
            </w:r>
            <w:r w:rsidRPr="000252F8">
              <w:rPr>
                <w:sz w:val="24"/>
                <w:szCs w:val="24"/>
              </w:rPr>
              <w:t>те</w:t>
            </w:r>
          </w:p>
        </w:tc>
        <w:tc>
          <w:tcPr>
            <w:tcW w:w="1276" w:type="dxa"/>
            <w:gridSpan w:val="2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242" w:type="dxa"/>
          </w:tcPr>
          <w:p w:rsidR="00D35ED0" w:rsidRPr="000252F8" w:rsidRDefault="00D35ED0" w:rsidP="00A91084">
            <w:pPr>
              <w:rPr>
                <w:sz w:val="24"/>
                <w:szCs w:val="24"/>
              </w:rPr>
            </w:pPr>
          </w:p>
        </w:tc>
      </w:tr>
      <w:tr w:rsidR="00D35ED0" w:rsidRPr="000252F8" w:rsidTr="00314C28">
        <w:trPr>
          <w:gridBefore w:val="1"/>
          <w:gridAfter w:val="2"/>
          <w:wBefore w:w="7" w:type="dxa"/>
          <w:wAfter w:w="34" w:type="dxa"/>
          <w:cantSplit/>
          <w:trHeight w:val="1158"/>
          <w:jc w:val="center"/>
        </w:trPr>
        <w:tc>
          <w:tcPr>
            <w:tcW w:w="607" w:type="dxa"/>
            <w:gridSpan w:val="2"/>
          </w:tcPr>
          <w:p w:rsidR="00D35ED0" w:rsidRPr="000252F8" w:rsidRDefault="00D35ED0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15</w:t>
            </w:r>
          </w:p>
        </w:tc>
        <w:tc>
          <w:tcPr>
            <w:tcW w:w="3326" w:type="dxa"/>
          </w:tcPr>
          <w:p w:rsidR="00D35ED0" w:rsidRPr="000252F8" w:rsidRDefault="00D35ED0" w:rsidP="0026116C">
            <w:pPr>
              <w:rPr>
                <w:b/>
                <w:sz w:val="24"/>
                <w:szCs w:val="24"/>
              </w:rPr>
            </w:pPr>
            <w:r w:rsidRPr="000252F8">
              <w:rPr>
                <w:b/>
                <w:sz w:val="24"/>
                <w:szCs w:val="24"/>
              </w:rPr>
              <w:t>Обеспечение личной без</w:t>
            </w:r>
            <w:r w:rsidRPr="000252F8">
              <w:rPr>
                <w:b/>
                <w:sz w:val="24"/>
                <w:szCs w:val="24"/>
              </w:rPr>
              <w:t>о</w:t>
            </w:r>
            <w:r w:rsidRPr="000252F8">
              <w:rPr>
                <w:b/>
                <w:sz w:val="24"/>
                <w:szCs w:val="24"/>
              </w:rPr>
              <w:t>пасности на воздушном транспорте.</w:t>
            </w:r>
          </w:p>
        </w:tc>
        <w:tc>
          <w:tcPr>
            <w:tcW w:w="3577" w:type="dxa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Обеспечение личной безопасн</w:t>
            </w:r>
            <w:r w:rsidRPr="000252F8">
              <w:rPr>
                <w:sz w:val="24"/>
                <w:szCs w:val="24"/>
              </w:rPr>
              <w:t>о</w:t>
            </w:r>
            <w:r w:rsidRPr="000252F8">
              <w:rPr>
                <w:sz w:val="24"/>
                <w:szCs w:val="24"/>
              </w:rPr>
              <w:t>сти при следовании к местам отдыха воздушным транспо</w:t>
            </w:r>
            <w:r w:rsidRPr="000252F8">
              <w:rPr>
                <w:sz w:val="24"/>
                <w:szCs w:val="24"/>
              </w:rPr>
              <w:t>р</w:t>
            </w:r>
            <w:r w:rsidRPr="000252F8">
              <w:rPr>
                <w:sz w:val="24"/>
                <w:szCs w:val="24"/>
              </w:rPr>
              <w:t>том.</w:t>
            </w:r>
          </w:p>
        </w:tc>
        <w:tc>
          <w:tcPr>
            <w:tcW w:w="2660" w:type="dxa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Обеспечение личной безопасности при сл</w:t>
            </w:r>
            <w:r w:rsidRPr="000252F8">
              <w:rPr>
                <w:sz w:val="24"/>
                <w:szCs w:val="24"/>
              </w:rPr>
              <w:t>е</w:t>
            </w:r>
            <w:r w:rsidRPr="000252F8">
              <w:rPr>
                <w:sz w:val="24"/>
                <w:szCs w:val="24"/>
              </w:rPr>
              <w:t>довании к местам о</w:t>
            </w:r>
            <w:r w:rsidRPr="000252F8">
              <w:rPr>
                <w:sz w:val="24"/>
                <w:szCs w:val="24"/>
              </w:rPr>
              <w:t>т</w:t>
            </w:r>
            <w:r w:rsidRPr="000252F8">
              <w:rPr>
                <w:sz w:val="24"/>
                <w:szCs w:val="24"/>
              </w:rPr>
              <w:t>дыха воздушным транспортом</w:t>
            </w:r>
          </w:p>
        </w:tc>
        <w:tc>
          <w:tcPr>
            <w:tcW w:w="2160" w:type="dxa"/>
            <w:gridSpan w:val="2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Алгоритм дейс</w:t>
            </w:r>
            <w:r w:rsidRPr="000252F8">
              <w:rPr>
                <w:sz w:val="24"/>
                <w:szCs w:val="24"/>
              </w:rPr>
              <w:t>т</w:t>
            </w:r>
            <w:r w:rsidRPr="000252F8">
              <w:rPr>
                <w:sz w:val="24"/>
                <w:szCs w:val="24"/>
              </w:rPr>
              <w:t>вий при аварии на воздушном тран</w:t>
            </w:r>
            <w:r w:rsidRPr="000252F8">
              <w:rPr>
                <w:sz w:val="24"/>
                <w:szCs w:val="24"/>
              </w:rPr>
              <w:t>с</w:t>
            </w:r>
            <w:r w:rsidRPr="000252F8">
              <w:rPr>
                <w:sz w:val="24"/>
                <w:szCs w:val="24"/>
              </w:rPr>
              <w:t xml:space="preserve">порте </w:t>
            </w:r>
          </w:p>
        </w:tc>
        <w:tc>
          <w:tcPr>
            <w:tcW w:w="1276" w:type="dxa"/>
            <w:gridSpan w:val="2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242" w:type="dxa"/>
          </w:tcPr>
          <w:p w:rsidR="00D35ED0" w:rsidRPr="000252F8" w:rsidRDefault="00D35ED0" w:rsidP="00A91084">
            <w:pPr>
              <w:rPr>
                <w:sz w:val="24"/>
                <w:szCs w:val="24"/>
              </w:rPr>
            </w:pPr>
          </w:p>
        </w:tc>
      </w:tr>
      <w:tr w:rsidR="00314C28" w:rsidRPr="000252F8" w:rsidTr="0026116C">
        <w:trPr>
          <w:gridBefore w:val="1"/>
          <w:gridAfter w:val="2"/>
          <w:wBefore w:w="7" w:type="dxa"/>
          <w:wAfter w:w="34" w:type="dxa"/>
          <w:cantSplit/>
          <w:trHeight w:val="1158"/>
          <w:jc w:val="center"/>
        </w:trPr>
        <w:tc>
          <w:tcPr>
            <w:tcW w:w="607" w:type="dxa"/>
            <w:gridSpan w:val="2"/>
          </w:tcPr>
          <w:p w:rsidR="00314C28" w:rsidRPr="000252F8" w:rsidRDefault="00314C28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16</w:t>
            </w:r>
          </w:p>
        </w:tc>
        <w:tc>
          <w:tcPr>
            <w:tcW w:w="11723" w:type="dxa"/>
            <w:gridSpan w:val="5"/>
          </w:tcPr>
          <w:p w:rsidR="00314C28" w:rsidRDefault="00314C28" w:rsidP="00A910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работа.</w:t>
            </w:r>
          </w:p>
          <w:p w:rsidR="00314C28" w:rsidRPr="00D35ED0" w:rsidRDefault="00314C28" w:rsidP="00A91084">
            <w:pPr>
              <w:rPr>
                <w:b/>
                <w:sz w:val="22"/>
                <w:szCs w:val="24"/>
              </w:rPr>
            </w:pPr>
            <w:r w:rsidRPr="00D35ED0">
              <w:rPr>
                <w:b/>
                <w:sz w:val="24"/>
                <w:szCs w:val="28"/>
              </w:rPr>
              <w:t>Дальний и выездной туризм, меры безопасности</w:t>
            </w:r>
          </w:p>
          <w:p w:rsidR="00314C28" w:rsidRDefault="00314C28" w:rsidP="00A91084">
            <w:pPr>
              <w:rPr>
                <w:b/>
                <w:sz w:val="24"/>
                <w:szCs w:val="24"/>
              </w:rPr>
            </w:pPr>
          </w:p>
          <w:p w:rsidR="00314C28" w:rsidRPr="000252F8" w:rsidRDefault="00314C28" w:rsidP="00A910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14C28" w:rsidRPr="000252F8" w:rsidRDefault="00314C28" w:rsidP="00A91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242" w:type="dxa"/>
          </w:tcPr>
          <w:p w:rsidR="00314C28" w:rsidRPr="000252F8" w:rsidRDefault="00314C28" w:rsidP="00A91084">
            <w:pPr>
              <w:rPr>
                <w:sz w:val="24"/>
                <w:szCs w:val="24"/>
              </w:rPr>
            </w:pPr>
          </w:p>
        </w:tc>
      </w:tr>
      <w:tr w:rsidR="00D35ED0" w:rsidRPr="000252F8" w:rsidTr="00314C28">
        <w:trPr>
          <w:gridBefore w:val="1"/>
          <w:gridAfter w:val="2"/>
          <w:wBefore w:w="7" w:type="dxa"/>
          <w:wAfter w:w="34" w:type="dxa"/>
          <w:cantSplit/>
          <w:trHeight w:val="807"/>
          <w:jc w:val="center"/>
        </w:trPr>
        <w:tc>
          <w:tcPr>
            <w:tcW w:w="14848" w:type="dxa"/>
            <w:gridSpan w:val="10"/>
          </w:tcPr>
          <w:p w:rsidR="00D35ED0" w:rsidRDefault="00D35ED0" w:rsidP="00D35ED0">
            <w:pPr>
              <w:pStyle w:val="ae"/>
              <w:widowControl/>
              <w:numPr>
                <w:ilvl w:val="1"/>
                <w:numId w:val="46"/>
              </w:num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D35ED0">
              <w:rPr>
                <w:b/>
                <w:sz w:val="28"/>
                <w:szCs w:val="28"/>
              </w:rPr>
              <w:t>Обеспечение безопасности при автономном существовани</w:t>
            </w:r>
            <w:r w:rsidR="00F361FC">
              <w:rPr>
                <w:b/>
                <w:sz w:val="28"/>
                <w:szCs w:val="28"/>
              </w:rPr>
              <w:t>и  человека в природной среде (4</w:t>
            </w:r>
            <w:r w:rsidRPr="00D35ED0">
              <w:rPr>
                <w:b/>
                <w:sz w:val="28"/>
                <w:szCs w:val="28"/>
              </w:rPr>
              <w:t xml:space="preserve"> ч)</w:t>
            </w:r>
          </w:p>
          <w:p w:rsidR="00D35ED0" w:rsidRPr="00D35ED0" w:rsidRDefault="00D35ED0" w:rsidP="00D35ED0">
            <w:pPr>
              <w:pStyle w:val="ae"/>
              <w:widowControl/>
              <w:autoSpaceDE/>
              <w:autoSpaceDN/>
              <w:adjustRightInd/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четверть</w:t>
            </w:r>
          </w:p>
          <w:p w:rsidR="00D35ED0" w:rsidRPr="000252F8" w:rsidRDefault="00D35ED0" w:rsidP="00A91084">
            <w:pPr>
              <w:rPr>
                <w:sz w:val="24"/>
                <w:szCs w:val="24"/>
              </w:rPr>
            </w:pPr>
          </w:p>
        </w:tc>
      </w:tr>
      <w:tr w:rsidR="00D35ED0" w:rsidRPr="000252F8" w:rsidTr="00314C28">
        <w:trPr>
          <w:gridBefore w:val="1"/>
          <w:gridAfter w:val="2"/>
          <w:wBefore w:w="7" w:type="dxa"/>
          <w:wAfter w:w="34" w:type="dxa"/>
          <w:cantSplit/>
          <w:trHeight w:val="1158"/>
          <w:jc w:val="center"/>
        </w:trPr>
        <w:tc>
          <w:tcPr>
            <w:tcW w:w="607" w:type="dxa"/>
            <w:gridSpan w:val="2"/>
          </w:tcPr>
          <w:p w:rsidR="00D35ED0" w:rsidRPr="000252F8" w:rsidRDefault="00D35ED0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17</w:t>
            </w:r>
          </w:p>
        </w:tc>
        <w:tc>
          <w:tcPr>
            <w:tcW w:w="3326" w:type="dxa"/>
          </w:tcPr>
          <w:p w:rsidR="00D35ED0" w:rsidRPr="000252F8" w:rsidRDefault="00D35ED0" w:rsidP="0026116C">
            <w:pPr>
              <w:rPr>
                <w:b/>
                <w:sz w:val="24"/>
                <w:szCs w:val="24"/>
              </w:rPr>
            </w:pPr>
            <w:r w:rsidRPr="000252F8">
              <w:rPr>
                <w:b/>
                <w:sz w:val="24"/>
                <w:szCs w:val="24"/>
              </w:rPr>
              <w:t>Автономное существование человека  в природной ср</w:t>
            </w:r>
            <w:r w:rsidRPr="000252F8">
              <w:rPr>
                <w:b/>
                <w:sz w:val="24"/>
                <w:szCs w:val="24"/>
              </w:rPr>
              <w:t>е</w:t>
            </w:r>
            <w:r w:rsidRPr="000252F8">
              <w:rPr>
                <w:b/>
                <w:sz w:val="24"/>
                <w:szCs w:val="24"/>
              </w:rPr>
              <w:t>де.</w:t>
            </w:r>
          </w:p>
        </w:tc>
        <w:tc>
          <w:tcPr>
            <w:tcW w:w="3577" w:type="dxa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proofErr w:type="gramStart"/>
            <w:r w:rsidRPr="000252F8">
              <w:rPr>
                <w:sz w:val="24"/>
                <w:szCs w:val="24"/>
              </w:rPr>
              <w:t>Автономное</w:t>
            </w:r>
            <w:proofErr w:type="gramEnd"/>
            <w:r w:rsidRPr="000252F8">
              <w:rPr>
                <w:sz w:val="24"/>
                <w:szCs w:val="24"/>
              </w:rPr>
              <w:t xml:space="preserve"> пребывании чел</w:t>
            </w:r>
            <w:r w:rsidRPr="000252F8">
              <w:rPr>
                <w:sz w:val="24"/>
                <w:szCs w:val="24"/>
              </w:rPr>
              <w:t>о</w:t>
            </w:r>
            <w:r w:rsidRPr="000252F8">
              <w:rPr>
                <w:sz w:val="24"/>
                <w:szCs w:val="24"/>
              </w:rPr>
              <w:t>века  в природной среде.</w:t>
            </w:r>
          </w:p>
        </w:tc>
        <w:tc>
          <w:tcPr>
            <w:tcW w:w="2660" w:type="dxa"/>
          </w:tcPr>
          <w:p w:rsidR="00D35ED0" w:rsidRPr="000252F8" w:rsidRDefault="006157B4" w:rsidP="0026116C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А</w:t>
            </w:r>
            <w:r w:rsidR="00D35ED0" w:rsidRPr="000252F8">
              <w:rPr>
                <w:sz w:val="24"/>
                <w:szCs w:val="24"/>
              </w:rPr>
              <w:t>втономия</w:t>
            </w:r>
          </w:p>
        </w:tc>
        <w:tc>
          <w:tcPr>
            <w:tcW w:w="2160" w:type="dxa"/>
            <w:gridSpan w:val="2"/>
          </w:tcPr>
          <w:p w:rsidR="00D35ED0" w:rsidRPr="00A50F48" w:rsidRDefault="00D35ED0" w:rsidP="0026116C">
            <w:pPr>
              <w:rPr>
                <w:color w:val="000000"/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Действия отста</w:t>
            </w:r>
            <w:r w:rsidRPr="000252F8">
              <w:rPr>
                <w:sz w:val="24"/>
                <w:szCs w:val="24"/>
              </w:rPr>
              <w:t>в</w:t>
            </w:r>
            <w:r w:rsidRPr="000252F8">
              <w:rPr>
                <w:sz w:val="24"/>
                <w:szCs w:val="24"/>
              </w:rPr>
              <w:t xml:space="preserve">шего от группы туристическом </w:t>
            </w:r>
            <w:proofErr w:type="gramStart"/>
            <w:r w:rsidRPr="000252F8">
              <w:rPr>
                <w:sz w:val="24"/>
                <w:szCs w:val="24"/>
              </w:rPr>
              <w:t>походе</w:t>
            </w:r>
            <w:proofErr w:type="gramEnd"/>
            <w:r w:rsidRPr="000252F8">
              <w:rPr>
                <w:sz w:val="24"/>
                <w:szCs w:val="24"/>
              </w:rPr>
              <w:t>.</w:t>
            </w:r>
            <w:r w:rsidRPr="000252F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242" w:type="dxa"/>
          </w:tcPr>
          <w:p w:rsidR="00D35ED0" w:rsidRPr="000252F8" w:rsidRDefault="00D35ED0" w:rsidP="00A91084">
            <w:pPr>
              <w:rPr>
                <w:sz w:val="24"/>
                <w:szCs w:val="24"/>
              </w:rPr>
            </w:pPr>
          </w:p>
        </w:tc>
      </w:tr>
      <w:tr w:rsidR="00D35ED0" w:rsidRPr="000252F8" w:rsidTr="00314C28">
        <w:trPr>
          <w:gridBefore w:val="1"/>
          <w:gridAfter w:val="2"/>
          <w:wBefore w:w="7" w:type="dxa"/>
          <w:wAfter w:w="34" w:type="dxa"/>
          <w:cantSplit/>
          <w:trHeight w:val="1158"/>
          <w:jc w:val="center"/>
        </w:trPr>
        <w:tc>
          <w:tcPr>
            <w:tcW w:w="607" w:type="dxa"/>
            <w:gridSpan w:val="2"/>
          </w:tcPr>
          <w:p w:rsidR="00D35ED0" w:rsidRPr="000252F8" w:rsidRDefault="00D35ED0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18</w:t>
            </w:r>
          </w:p>
        </w:tc>
        <w:tc>
          <w:tcPr>
            <w:tcW w:w="3326" w:type="dxa"/>
          </w:tcPr>
          <w:p w:rsidR="00D35ED0" w:rsidRPr="000252F8" w:rsidRDefault="00D35ED0" w:rsidP="0026116C">
            <w:pPr>
              <w:rPr>
                <w:b/>
                <w:sz w:val="24"/>
                <w:szCs w:val="24"/>
              </w:rPr>
            </w:pPr>
            <w:r w:rsidRPr="000252F8">
              <w:rPr>
                <w:b/>
                <w:sz w:val="24"/>
                <w:szCs w:val="24"/>
              </w:rPr>
              <w:t>Добровольная автономия  человека в природной ср</w:t>
            </w:r>
            <w:r w:rsidRPr="000252F8">
              <w:rPr>
                <w:b/>
                <w:sz w:val="24"/>
                <w:szCs w:val="24"/>
              </w:rPr>
              <w:t>е</w:t>
            </w:r>
            <w:r w:rsidRPr="000252F8">
              <w:rPr>
                <w:b/>
                <w:sz w:val="24"/>
                <w:szCs w:val="24"/>
              </w:rPr>
              <w:t>де.</w:t>
            </w:r>
          </w:p>
        </w:tc>
        <w:tc>
          <w:tcPr>
            <w:tcW w:w="3577" w:type="dxa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Добровольная автономия  чел</w:t>
            </w:r>
            <w:r w:rsidRPr="000252F8">
              <w:rPr>
                <w:sz w:val="24"/>
                <w:szCs w:val="24"/>
              </w:rPr>
              <w:t>о</w:t>
            </w:r>
            <w:r w:rsidRPr="000252F8">
              <w:rPr>
                <w:sz w:val="24"/>
                <w:szCs w:val="24"/>
              </w:rPr>
              <w:t>века в природной среде.</w:t>
            </w:r>
          </w:p>
        </w:tc>
        <w:tc>
          <w:tcPr>
            <w:tcW w:w="2660" w:type="dxa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Добровольная автон</w:t>
            </w:r>
            <w:r w:rsidRPr="000252F8">
              <w:rPr>
                <w:sz w:val="24"/>
                <w:szCs w:val="24"/>
              </w:rPr>
              <w:t>о</w:t>
            </w:r>
            <w:r w:rsidRPr="000252F8">
              <w:rPr>
                <w:sz w:val="24"/>
                <w:szCs w:val="24"/>
              </w:rPr>
              <w:t>мия</w:t>
            </w:r>
          </w:p>
        </w:tc>
        <w:tc>
          <w:tcPr>
            <w:tcW w:w="2160" w:type="dxa"/>
            <w:gridSpan w:val="2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 w:rsidRPr="000252F8">
              <w:rPr>
                <w:color w:val="000000"/>
                <w:sz w:val="24"/>
                <w:szCs w:val="24"/>
              </w:rPr>
              <w:t>Умение работать с учебником, выд</w:t>
            </w:r>
            <w:r w:rsidRPr="000252F8">
              <w:rPr>
                <w:color w:val="000000"/>
                <w:sz w:val="24"/>
                <w:szCs w:val="24"/>
              </w:rPr>
              <w:t>е</w:t>
            </w:r>
            <w:r w:rsidRPr="000252F8">
              <w:rPr>
                <w:color w:val="000000"/>
                <w:sz w:val="24"/>
                <w:szCs w:val="24"/>
              </w:rPr>
              <w:t>лять главное</w:t>
            </w:r>
          </w:p>
        </w:tc>
        <w:tc>
          <w:tcPr>
            <w:tcW w:w="1276" w:type="dxa"/>
            <w:gridSpan w:val="2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242" w:type="dxa"/>
          </w:tcPr>
          <w:p w:rsidR="00D35ED0" w:rsidRPr="000252F8" w:rsidRDefault="00D35ED0" w:rsidP="00A91084">
            <w:pPr>
              <w:rPr>
                <w:sz w:val="24"/>
                <w:szCs w:val="24"/>
              </w:rPr>
            </w:pPr>
          </w:p>
        </w:tc>
      </w:tr>
      <w:tr w:rsidR="00D35ED0" w:rsidRPr="000252F8" w:rsidTr="00314C28">
        <w:trPr>
          <w:gridBefore w:val="1"/>
          <w:gridAfter w:val="2"/>
          <w:wBefore w:w="7" w:type="dxa"/>
          <w:wAfter w:w="34" w:type="dxa"/>
          <w:cantSplit/>
          <w:trHeight w:val="1158"/>
          <w:jc w:val="center"/>
        </w:trPr>
        <w:tc>
          <w:tcPr>
            <w:tcW w:w="607" w:type="dxa"/>
            <w:gridSpan w:val="2"/>
          </w:tcPr>
          <w:p w:rsidR="00D35ED0" w:rsidRPr="000252F8" w:rsidRDefault="00D35ED0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19</w:t>
            </w:r>
          </w:p>
        </w:tc>
        <w:tc>
          <w:tcPr>
            <w:tcW w:w="3326" w:type="dxa"/>
          </w:tcPr>
          <w:p w:rsidR="00D35ED0" w:rsidRPr="000252F8" w:rsidRDefault="00D35ED0" w:rsidP="0026116C">
            <w:pPr>
              <w:rPr>
                <w:b/>
                <w:sz w:val="24"/>
                <w:szCs w:val="24"/>
              </w:rPr>
            </w:pPr>
            <w:r w:rsidRPr="000252F8">
              <w:rPr>
                <w:b/>
                <w:sz w:val="24"/>
                <w:szCs w:val="24"/>
              </w:rPr>
              <w:t>Вынужденная автономия человека в природной среде</w:t>
            </w:r>
          </w:p>
        </w:tc>
        <w:tc>
          <w:tcPr>
            <w:tcW w:w="3577" w:type="dxa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Вынужденная автономия чел</w:t>
            </w:r>
            <w:r w:rsidRPr="000252F8">
              <w:rPr>
                <w:sz w:val="24"/>
                <w:szCs w:val="24"/>
              </w:rPr>
              <w:t>о</w:t>
            </w:r>
            <w:r w:rsidRPr="000252F8">
              <w:rPr>
                <w:sz w:val="24"/>
                <w:szCs w:val="24"/>
              </w:rPr>
              <w:t>века в природной среде</w:t>
            </w:r>
          </w:p>
        </w:tc>
        <w:tc>
          <w:tcPr>
            <w:tcW w:w="2660" w:type="dxa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Вынужденная автон</w:t>
            </w:r>
            <w:r w:rsidRPr="000252F8">
              <w:rPr>
                <w:sz w:val="24"/>
                <w:szCs w:val="24"/>
              </w:rPr>
              <w:t>о</w:t>
            </w:r>
            <w:r w:rsidRPr="000252F8">
              <w:rPr>
                <w:sz w:val="24"/>
                <w:szCs w:val="24"/>
              </w:rPr>
              <w:t>мия</w:t>
            </w:r>
          </w:p>
          <w:p w:rsidR="00D35ED0" w:rsidRPr="000252F8" w:rsidRDefault="00D35ED0" w:rsidP="0026116C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Способы подачи си</w:t>
            </w:r>
            <w:r w:rsidRPr="000252F8">
              <w:rPr>
                <w:sz w:val="24"/>
                <w:szCs w:val="24"/>
              </w:rPr>
              <w:t>г</w:t>
            </w:r>
            <w:r w:rsidRPr="000252F8">
              <w:rPr>
                <w:sz w:val="24"/>
                <w:szCs w:val="24"/>
              </w:rPr>
              <w:t xml:space="preserve">налов бедствия. </w:t>
            </w:r>
          </w:p>
        </w:tc>
        <w:tc>
          <w:tcPr>
            <w:tcW w:w="2160" w:type="dxa"/>
            <w:gridSpan w:val="2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Уметь подавать сигнал бедствия</w:t>
            </w:r>
          </w:p>
        </w:tc>
        <w:tc>
          <w:tcPr>
            <w:tcW w:w="1276" w:type="dxa"/>
            <w:gridSpan w:val="2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242" w:type="dxa"/>
          </w:tcPr>
          <w:p w:rsidR="00D35ED0" w:rsidRPr="000252F8" w:rsidRDefault="00D35ED0" w:rsidP="00A91084">
            <w:pPr>
              <w:rPr>
                <w:sz w:val="24"/>
                <w:szCs w:val="24"/>
              </w:rPr>
            </w:pPr>
          </w:p>
        </w:tc>
      </w:tr>
      <w:tr w:rsidR="00D35ED0" w:rsidRPr="000252F8" w:rsidTr="00314C28">
        <w:trPr>
          <w:gridBefore w:val="1"/>
          <w:gridAfter w:val="2"/>
          <w:wBefore w:w="7" w:type="dxa"/>
          <w:wAfter w:w="34" w:type="dxa"/>
          <w:cantSplit/>
          <w:trHeight w:val="1158"/>
          <w:jc w:val="center"/>
        </w:trPr>
        <w:tc>
          <w:tcPr>
            <w:tcW w:w="607" w:type="dxa"/>
            <w:gridSpan w:val="2"/>
          </w:tcPr>
          <w:p w:rsidR="00D35ED0" w:rsidRPr="000252F8" w:rsidRDefault="00D35ED0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326" w:type="dxa"/>
          </w:tcPr>
          <w:p w:rsidR="00D35ED0" w:rsidRPr="000252F8" w:rsidRDefault="00D35ED0" w:rsidP="0026116C">
            <w:pPr>
              <w:rPr>
                <w:b/>
                <w:sz w:val="24"/>
                <w:szCs w:val="24"/>
              </w:rPr>
            </w:pPr>
            <w:r w:rsidRPr="000252F8">
              <w:rPr>
                <w:b/>
                <w:sz w:val="24"/>
                <w:szCs w:val="24"/>
              </w:rPr>
              <w:t>Обеспечение жизнедеятел</w:t>
            </w:r>
            <w:r w:rsidRPr="000252F8">
              <w:rPr>
                <w:b/>
                <w:sz w:val="24"/>
                <w:szCs w:val="24"/>
              </w:rPr>
              <w:t>ь</w:t>
            </w:r>
            <w:r w:rsidRPr="000252F8">
              <w:rPr>
                <w:b/>
                <w:sz w:val="24"/>
                <w:szCs w:val="24"/>
              </w:rPr>
              <w:t>ности человека в природной среде при автономном с</w:t>
            </w:r>
            <w:r w:rsidRPr="000252F8">
              <w:rPr>
                <w:b/>
                <w:sz w:val="24"/>
                <w:szCs w:val="24"/>
              </w:rPr>
              <w:t>у</w:t>
            </w:r>
            <w:r w:rsidRPr="000252F8">
              <w:rPr>
                <w:b/>
                <w:sz w:val="24"/>
                <w:szCs w:val="24"/>
              </w:rPr>
              <w:t>ществовании.</w:t>
            </w:r>
          </w:p>
        </w:tc>
        <w:tc>
          <w:tcPr>
            <w:tcW w:w="3577" w:type="dxa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Обеспечение жизнедеятельн</w:t>
            </w:r>
            <w:r w:rsidRPr="000252F8">
              <w:rPr>
                <w:sz w:val="24"/>
                <w:szCs w:val="24"/>
              </w:rPr>
              <w:t>о</w:t>
            </w:r>
            <w:r w:rsidRPr="000252F8">
              <w:rPr>
                <w:sz w:val="24"/>
                <w:szCs w:val="24"/>
              </w:rPr>
              <w:t>сти человека в природной среде при автономном существов</w:t>
            </w:r>
            <w:r w:rsidRPr="000252F8">
              <w:rPr>
                <w:sz w:val="24"/>
                <w:szCs w:val="24"/>
              </w:rPr>
              <w:t>а</w:t>
            </w:r>
            <w:r w:rsidRPr="000252F8">
              <w:rPr>
                <w:sz w:val="24"/>
                <w:szCs w:val="24"/>
              </w:rPr>
              <w:t>нии.</w:t>
            </w:r>
          </w:p>
        </w:tc>
        <w:tc>
          <w:tcPr>
            <w:tcW w:w="2660" w:type="dxa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Действия, которые н</w:t>
            </w:r>
            <w:r w:rsidRPr="000252F8">
              <w:rPr>
                <w:sz w:val="24"/>
                <w:szCs w:val="24"/>
              </w:rPr>
              <w:t>е</w:t>
            </w:r>
            <w:r w:rsidRPr="000252F8">
              <w:rPr>
                <w:sz w:val="24"/>
                <w:szCs w:val="24"/>
              </w:rPr>
              <w:t>обходимы, если кто-то заблудился в лесу</w:t>
            </w:r>
          </w:p>
        </w:tc>
        <w:tc>
          <w:tcPr>
            <w:tcW w:w="2160" w:type="dxa"/>
            <w:gridSpan w:val="2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Сооружать вр</w:t>
            </w:r>
            <w:r w:rsidRPr="000252F8">
              <w:rPr>
                <w:sz w:val="24"/>
                <w:szCs w:val="24"/>
              </w:rPr>
              <w:t>е</w:t>
            </w:r>
            <w:r w:rsidRPr="000252F8">
              <w:rPr>
                <w:sz w:val="24"/>
                <w:szCs w:val="24"/>
              </w:rPr>
              <w:t>менные укрытия  из подручных средств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D35ED0" w:rsidRPr="000252F8" w:rsidRDefault="00F361FC" w:rsidP="00261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242" w:type="dxa"/>
          </w:tcPr>
          <w:p w:rsidR="00D35ED0" w:rsidRPr="000252F8" w:rsidRDefault="00D35ED0" w:rsidP="00A91084">
            <w:pPr>
              <w:rPr>
                <w:sz w:val="24"/>
                <w:szCs w:val="24"/>
              </w:rPr>
            </w:pPr>
          </w:p>
        </w:tc>
      </w:tr>
      <w:tr w:rsidR="00D35ED0" w:rsidRPr="000252F8" w:rsidTr="00314C28">
        <w:trPr>
          <w:gridBefore w:val="1"/>
          <w:gridAfter w:val="2"/>
          <w:wBefore w:w="7" w:type="dxa"/>
          <w:wAfter w:w="34" w:type="dxa"/>
          <w:cantSplit/>
          <w:trHeight w:val="530"/>
          <w:jc w:val="center"/>
        </w:trPr>
        <w:tc>
          <w:tcPr>
            <w:tcW w:w="14848" w:type="dxa"/>
            <w:gridSpan w:val="10"/>
          </w:tcPr>
          <w:p w:rsidR="00D35ED0" w:rsidRPr="00D35ED0" w:rsidRDefault="00D35ED0" w:rsidP="00D35ED0">
            <w:pPr>
              <w:pStyle w:val="ae"/>
              <w:numPr>
                <w:ilvl w:val="1"/>
                <w:numId w:val="46"/>
              </w:numPr>
              <w:jc w:val="center"/>
              <w:rPr>
                <w:sz w:val="24"/>
                <w:szCs w:val="24"/>
              </w:rPr>
            </w:pPr>
            <w:r w:rsidRPr="00D35ED0">
              <w:rPr>
                <w:b/>
                <w:sz w:val="28"/>
                <w:szCs w:val="28"/>
              </w:rPr>
              <w:t xml:space="preserve">Опасные </w:t>
            </w:r>
            <w:r w:rsidR="00F361FC">
              <w:rPr>
                <w:b/>
                <w:sz w:val="28"/>
                <w:szCs w:val="28"/>
              </w:rPr>
              <w:t>ситуации в природных условиях(6</w:t>
            </w:r>
            <w:r w:rsidRPr="00D35ED0">
              <w:rPr>
                <w:b/>
                <w:sz w:val="28"/>
                <w:szCs w:val="28"/>
              </w:rPr>
              <w:t>ч)</w:t>
            </w:r>
          </w:p>
        </w:tc>
      </w:tr>
      <w:tr w:rsidR="00D35ED0" w:rsidRPr="000252F8" w:rsidTr="00314C28">
        <w:trPr>
          <w:gridBefore w:val="1"/>
          <w:gridAfter w:val="2"/>
          <w:wBefore w:w="7" w:type="dxa"/>
          <w:wAfter w:w="34" w:type="dxa"/>
          <w:cantSplit/>
          <w:trHeight w:val="1374"/>
          <w:jc w:val="center"/>
        </w:trPr>
        <w:tc>
          <w:tcPr>
            <w:tcW w:w="607" w:type="dxa"/>
            <w:gridSpan w:val="2"/>
          </w:tcPr>
          <w:p w:rsidR="00D35ED0" w:rsidRPr="000252F8" w:rsidRDefault="00D35ED0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21</w:t>
            </w:r>
          </w:p>
        </w:tc>
        <w:tc>
          <w:tcPr>
            <w:tcW w:w="3326" w:type="dxa"/>
          </w:tcPr>
          <w:p w:rsidR="00D35ED0" w:rsidRPr="000252F8" w:rsidRDefault="00D35ED0" w:rsidP="0026116C">
            <w:pPr>
              <w:rPr>
                <w:b/>
                <w:sz w:val="24"/>
                <w:szCs w:val="24"/>
              </w:rPr>
            </w:pPr>
            <w:r w:rsidRPr="000252F8">
              <w:rPr>
                <w:b/>
                <w:sz w:val="24"/>
                <w:szCs w:val="24"/>
              </w:rPr>
              <w:t>Опасные погодные явления</w:t>
            </w:r>
          </w:p>
        </w:tc>
        <w:tc>
          <w:tcPr>
            <w:tcW w:w="3577" w:type="dxa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Опасные погодные условия и способы защиты от них</w:t>
            </w:r>
          </w:p>
        </w:tc>
        <w:tc>
          <w:tcPr>
            <w:tcW w:w="2660" w:type="dxa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Опасные погодные я</w:t>
            </w:r>
            <w:r w:rsidRPr="000252F8">
              <w:rPr>
                <w:sz w:val="24"/>
                <w:szCs w:val="24"/>
              </w:rPr>
              <w:t>в</w:t>
            </w:r>
            <w:r w:rsidRPr="000252F8">
              <w:rPr>
                <w:sz w:val="24"/>
                <w:szCs w:val="24"/>
              </w:rPr>
              <w:t>ления</w:t>
            </w:r>
          </w:p>
        </w:tc>
        <w:tc>
          <w:tcPr>
            <w:tcW w:w="2160" w:type="dxa"/>
            <w:gridSpan w:val="2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Преодолевать опасные ситуации в пути</w:t>
            </w:r>
          </w:p>
        </w:tc>
        <w:tc>
          <w:tcPr>
            <w:tcW w:w="1276" w:type="dxa"/>
            <w:gridSpan w:val="2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242" w:type="dxa"/>
          </w:tcPr>
          <w:p w:rsidR="00D35ED0" w:rsidRPr="000252F8" w:rsidRDefault="00D35ED0" w:rsidP="00A91084">
            <w:pPr>
              <w:jc w:val="both"/>
              <w:rPr>
                <w:sz w:val="24"/>
                <w:szCs w:val="24"/>
              </w:rPr>
            </w:pPr>
          </w:p>
        </w:tc>
      </w:tr>
      <w:tr w:rsidR="00D35ED0" w:rsidRPr="000252F8" w:rsidTr="00314C28">
        <w:trPr>
          <w:gridBefore w:val="1"/>
          <w:gridAfter w:val="2"/>
          <w:wBefore w:w="7" w:type="dxa"/>
          <w:wAfter w:w="34" w:type="dxa"/>
          <w:cantSplit/>
          <w:trHeight w:val="831"/>
          <w:jc w:val="center"/>
        </w:trPr>
        <w:tc>
          <w:tcPr>
            <w:tcW w:w="607" w:type="dxa"/>
            <w:gridSpan w:val="2"/>
          </w:tcPr>
          <w:p w:rsidR="00D35ED0" w:rsidRPr="000252F8" w:rsidRDefault="00D35ED0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22</w:t>
            </w:r>
          </w:p>
        </w:tc>
        <w:tc>
          <w:tcPr>
            <w:tcW w:w="3326" w:type="dxa"/>
          </w:tcPr>
          <w:p w:rsidR="00D35ED0" w:rsidRPr="000252F8" w:rsidRDefault="00D35ED0" w:rsidP="0026116C">
            <w:pPr>
              <w:rPr>
                <w:b/>
                <w:sz w:val="24"/>
                <w:szCs w:val="24"/>
              </w:rPr>
            </w:pPr>
            <w:r w:rsidRPr="000252F8">
              <w:rPr>
                <w:b/>
                <w:sz w:val="24"/>
                <w:szCs w:val="24"/>
              </w:rPr>
              <w:t>Обеспечение безопасности при встрече с дикими ж</w:t>
            </w:r>
            <w:r w:rsidRPr="000252F8">
              <w:rPr>
                <w:b/>
                <w:sz w:val="24"/>
                <w:szCs w:val="24"/>
              </w:rPr>
              <w:t>и</w:t>
            </w:r>
            <w:r w:rsidRPr="000252F8">
              <w:rPr>
                <w:b/>
                <w:sz w:val="24"/>
                <w:szCs w:val="24"/>
              </w:rPr>
              <w:t>вотными в природных у</w:t>
            </w:r>
            <w:r w:rsidRPr="000252F8">
              <w:rPr>
                <w:b/>
                <w:sz w:val="24"/>
                <w:szCs w:val="24"/>
              </w:rPr>
              <w:t>с</w:t>
            </w:r>
            <w:r w:rsidRPr="000252F8">
              <w:rPr>
                <w:b/>
                <w:sz w:val="24"/>
                <w:szCs w:val="24"/>
              </w:rPr>
              <w:t>ловиях</w:t>
            </w:r>
          </w:p>
        </w:tc>
        <w:tc>
          <w:tcPr>
            <w:tcW w:w="3577" w:type="dxa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Обеспечение безопасности при встрече с дикими животными в природных условиях</w:t>
            </w:r>
          </w:p>
        </w:tc>
        <w:tc>
          <w:tcPr>
            <w:tcW w:w="2660" w:type="dxa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Организация перехода группы в экстремал</w:t>
            </w:r>
            <w:r w:rsidRPr="000252F8">
              <w:rPr>
                <w:sz w:val="24"/>
                <w:szCs w:val="24"/>
              </w:rPr>
              <w:t>ь</w:t>
            </w:r>
            <w:r w:rsidRPr="000252F8">
              <w:rPr>
                <w:sz w:val="24"/>
                <w:szCs w:val="24"/>
              </w:rPr>
              <w:t>ных условиях</w:t>
            </w:r>
          </w:p>
        </w:tc>
        <w:tc>
          <w:tcPr>
            <w:tcW w:w="2160" w:type="dxa"/>
            <w:gridSpan w:val="2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Безопасное пов</w:t>
            </w:r>
            <w:r w:rsidRPr="000252F8">
              <w:rPr>
                <w:sz w:val="24"/>
                <w:szCs w:val="24"/>
              </w:rPr>
              <w:t>е</w:t>
            </w:r>
            <w:r w:rsidRPr="000252F8">
              <w:rPr>
                <w:sz w:val="24"/>
                <w:szCs w:val="24"/>
              </w:rPr>
              <w:t>дение при встрече с дикими живо</w:t>
            </w:r>
            <w:r w:rsidRPr="000252F8">
              <w:rPr>
                <w:sz w:val="24"/>
                <w:szCs w:val="24"/>
              </w:rPr>
              <w:t>т</w:t>
            </w:r>
            <w:r w:rsidRPr="000252F8">
              <w:rPr>
                <w:sz w:val="24"/>
                <w:szCs w:val="24"/>
              </w:rPr>
              <w:t>ными. Уметь ч</w:t>
            </w:r>
            <w:r w:rsidRPr="000252F8">
              <w:rPr>
                <w:sz w:val="24"/>
                <w:szCs w:val="24"/>
              </w:rPr>
              <w:t>и</w:t>
            </w:r>
            <w:r w:rsidRPr="000252F8">
              <w:rPr>
                <w:sz w:val="24"/>
                <w:szCs w:val="24"/>
              </w:rPr>
              <w:t>тать следы живо</w:t>
            </w:r>
            <w:r w:rsidRPr="000252F8">
              <w:rPr>
                <w:sz w:val="24"/>
                <w:szCs w:val="24"/>
              </w:rPr>
              <w:t>т</w:t>
            </w:r>
            <w:r w:rsidRPr="000252F8">
              <w:rPr>
                <w:sz w:val="24"/>
                <w:szCs w:val="24"/>
              </w:rPr>
              <w:t>ных</w:t>
            </w:r>
          </w:p>
        </w:tc>
        <w:tc>
          <w:tcPr>
            <w:tcW w:w="1276" w:type="dxa"/>
            <w:gridSpan w:val="2"/>
          </w:tcPr>
          <w:p w:rsidR="00D35ED0" w:rsidRPr="000252F8" w:rsidRDefault="00F361FC" w:rsidP="00261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242" w:type="dxa"/>
          </w:tcPr>
          <w:p w:rsidR="00D35ED0" w:rsidRPr="000252F8" w:rsidRDefault="00D35ED0" w:rsidP="00A91084">
            <w:pPr>
              <w:rPr>
                <w:sz w:val="24"/>
                <w:szCs w:val="24"/>
              </w:rPr>
            </w:pPr>
          </w:p>
        </w:tc>
      </w:tr>
      <w:tr w:rsidR="00D35ED0" w:rsidRPr="000252F8" w:rsidTr="00314C28">
        <w:trPr>
          <w:gridBefore w:val="1"/>
          <w:gridAfter w:val="2"/>
          <w:wBefore w:w="7" w:type="dxa"/>
          <w:wAfter w:w="34" w:type="dxa"/>
          <w:cantSplit/>
          <w:trHeight w:val="1034"/>
          <w:jc w:val="center"/>
        </w:trPr>
        <w:tc>
          <w:tcPr>
            <w:tcW w:w="607" w:type="dxa"/>
            <w:gridSpan w:val="2"/>
          </w:tcPr>
          <w:p w:rsidR="00D35ED0" w:rsidRPr="000252F8" w:rsidRDefault="00D35ED0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23</w:t>
            </w:r>
          </w:p>
        </w:tc>
        <w:tc>
          <w:tcPr>
            <w:tcW w:w="3326" w:type="dxa"/>
          </w:tcPr>
          <w:p w:rsidR="00D35ED0" w:rsidRPr="000252F8" w:rsidRDefault="00D35ED0" w:rsidP="0026116C">
            <w:pPr>
              <w:rPr>
                <w:b/>
                <w:sz w:val="24"/>
                <w:szCs w:val="24"/>
              </w:rPr>
            </w:pPr>
            <w:r w:rsidRPr="000252F8">
              <w:rPr>
                <w:b/>
                <w:sz w:val="24"/>
                <w:szCs w:val="24"/>
              </w:rPr>
              <w:t>Укусы насекомых и защита от них</w:t>
            </w:r>
          </w:p>
        </w:tc>
        <w:tc>
          <w:tcPr>
            <w:tcW w:w="3577" w:type="dxa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Укусы насекомых и защита от них</w:t>
            </w:r>
          </w:p>
        </w:tc>
        <w:tc>
          <w:tcPr>
            <w:tcW w:w="2660" w:type="dxa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Защита от укусов нас</w:t>
            </w:r>
            <w:r w:rsidRPr="000252F8">
              <w:rPr>
                <w:sz w:val="24"/>
                <w:szCs w:val="24"/>
              </w:rPr>
              <w:t>е</w:t>
            </w:r>
            <w:r w:rsidRPr="000252F8">
              <w:rPr>
                <w:sz w:val="24"/>
                <w:szCs w:val="24"/>
              </w:rPr>
              <w:t>комых</w:t>
            </w:r>
          </w:p>
        </w:tc>
        <w:tc>
          <w:tcPr>
            <w:tcW w:w="2160" w:type="dxa"/>
            <w:gridSpan w:val="2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 w:rsidRPr="000252F8">
              <w:rPr>
                <w:color w:val="000000"/>
                <w:sz w:val="24"/>
                <w:szCs w:val="24"/>
              </w:rPr>
              <w:t>Умение работать с учебником, выд</w:t>
            </w:r>
            <w:r w:rsidRPr="000252F8">
              <w:rPr>
                <w:color w:val="000000"/>
                <w:sz w:val="24"/>
                <w:szCs w:val="24"/>
              </w:rPr>
              <w:t>е</w:t>
            </w:r>
            <w:r w:rsidRPr="000252F8">
              <w:rPr>
                <w:color w:val="000000"/>
                <w:sz w:val="24"/>
                <w:szCs w:val="24"/>
              </w:rPr>
              <w:t>лять главное</w:t>
            </w:r>
          </w:p>
        </w:tc>
        <w:tc>
          <w:tcPr>
            <w:tcW w:w="1276" w:type="dxa"/>
            <w:gridSpan w:val="2"/>
          </w:tcPr>
          <w:p w:rsidR="00D35ED0" w:rsidRPr="000252F8" w:rsidRDefault="00F361FC" w:rsidP="00261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242" w:type="dxa"/>
          </w:tcPr>
          <w:p w:rsidR="00D35ED0" w:rsidRPr="000252F8" w:rsidRDefault="00D35ED0" w:rsidP="00A91084">
            <w:pPr>
              <w:rPr>
                <w:sz w:val="24"/>
                <w:szCs w:val="24"/>
              </w:rPr>
            </w:pPr>
          </w:p>
        </w:tc>
      </w:tr>
      <w:tr w:rsidR="00D35ED0" w:rsidRPr="000252F8" w:rsidTr="00314C28">
        <w:trPr>
          <w:gridBefore w:val="1"/>
          <w:gridAfter w:val="2"/>
          <w:wBefore w:w="7" w:type="dxa"/>
          <w:wAfter w:w="34" w:type="dxa"/>
          <w:cantSplit/>
          <w:trHeight w:val="1006"/>
          <w:jc w:val="center"/>
        </w:trPr>
        <w:tc>
          <w:tcPr>
            <w:tcW w:w="607" w:type="dxa"/>
            <w:gridSpan w:val="2"/>
          </w:tcPr>
          <w:p w:rsidR="00D35ED0" w:rsidRPr="000252F8" w:rsidRDefault="00D35ED0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24</w:t>
            </w:r>
          </w:p>
        </w:tc>
        <w:tc>
          <w:tcPr>
            <w:tcW w:w="3326" w:type="dxa"/>
          </w:tcPr>
          <w:p w:rsidR="00D35ED0" w:rsidRPr="000252F8" w:rsidRDefault="00D35ED0" w:rsidP="0026116C">
            <w:pPr>
              <w:rPr>
                <w:b/>
                <w:sz w:val="24"/>
                <w:szCs w:val="24"/>
              </w:rPr>
            </w:pPr>
            <w:r w:rsidRPr="000252F8">
              <w:rPr>
                <w:b/>
                <w:sz w:val="24"/>
                <w:szCs w:val="24"/>
              </w:rPr>
              <w:t>Клещевой энцефалит и его профилактика.</w:t>
            </w:r>
          </w:p>
        </w:tc>
        <w:tc>
          <w:tcPr>
            <w:tcW w:w="3577" w:type="dxa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Клещевой энцефалит и его пр</w:t>
            </w:r>
            <w:r w:rsidRPr="000252F8">
              <w:rPr>
                <w:sz w:val="24"/>
                <w:szCs w:val="24"/>
              </w:rPr>
              <w:t>о</w:t>
            </w:r>
            <w:r w:rsidRPr="000252F8">
              <w:rPr>
                <w:sz w:val="24"/>
                <w:szCs w:val="24"/>
              </w:rPr>
              <w:t>филактика.</w:t>
            </w:r>
          </w:p>
        </w:tc>
        <w:tc>
          <w:tcPr>
            <w:tcW w:w="2660" w:type="dxa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Клещевой энцефалит</w:t>
            </w:r>
          </w:p>
        </w:tc>
        <w:tc>
          <w:tcPr>
            <w:tcW w:w="2160" w:type="dxa"/>
            <w:gridSpan w:val="2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35ED0" w:rsidRPr="000252F8" w:rsidRDefault="00D35ED0" w:rsidP="00261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242" w:type="dxa"/>
          </w:tcPr>
          <w:p w:rsidR="00D35ED0" w:rsidRPr="000252F8" w:rsidRDefault="00D35ED0" w:rsidP="00A91084">
            <w:pPr>
              <w:rPr>
                <w:sz w:val="24"/>
                <w:szCs w:val="24"/>
              </w:rPr>
            </w:pPr>
          </w:p>
        </w:tc>
      </w:tr>
      <w:tr w:rsidR="00314C28" w:rsidRPr="000252F8" w:rsidTr="0026116C">
        <w:trPr>
          <w:gridBefore w:val="1"/>
          <w:gridAfter w:val="2"/>
          <w:wBefore w:w="7" w:type="dxa"/>
          <w:wAfter w:w="34" w:type="dxa"/>
          <w:cantSplit/>
          <w:trHeight w:val="1006"/>
          <w:jc w:val="center"/>
        </w:trPr>
        <w:tc>
          <w:tcPr>
            <w:tcW w:w="607" w:type="dxa"/>
            <w:gridSpan w:val="2"/>
          </w:tcPr>
          <w:p w:rsidR="00314C28" w:rsidRPr="000252F8" w:rsidRDefault="00314C28" w:rsidP="00A91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723" w:type="dxa"/>
            <w:gridSpan w:val="5"/>
          </w:tcPr>
          <w:p w:rsidR="00314C28" w:rsidRDefault="00314C28" w:rsidP="00261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Обобщающий урок.</w:t>
            </w:r>
            <w:r w:rsidRPr="00D35ED0">
              <w:rPr>
                <w:b/>
                <w:sz w:val="28"/>
                <w:szCs w:val="28"/>
              </w:rPr>
              <w:t xml:space="preserve"> </w:t>
            </w:r>
          </w:p>
          <w:p w:rsidR="00314C28" w:rsidRPr="000252F8" w:rsidRDefault="00314C28" w:rsidP="0026116C">
            <w:pPr>
              <w:rPr>
                <w:sz w:val="24"/>
                <w:szCs w:val="24"/>
              </w:rPr>
            </w:pPr>
            <w:r w:rsidRPr="00F361FC">
              <w:rPr>
                <w:b/>
                <w:sz w:val="24"/>
                <w:szCs w:val="28"/>
              </w:rPr>
              <w:t>Обеспечение безопасности при автономном существовании  человека в природной среде</w:t>
            </w:r>
          </w:p>
        </w:tc>
        <w:tc>
          <w:tcPr>
            <w:tcW w:w="1276" w:type="dxa"/>
            <w:gridSpan w:val="2"/>
          </w:tcPr>
          <w:p w:rsidR="00314C28" w:rsidRDefault="00314C28" w:rsidP="00261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242" w:type="dxa"/>
          </w:tcPr>
          <w:p w:rsidR="00314C28" w:rsidRPr="000252F8" w:rsidRDefault="00314C28" w:rsidP="00A91084">
            <w:pPr>
              <w:rPr>
                <w:sz w:val="24"/>
                <w:szCs w:val="24"/>
              </w:rPr>
            </w:pPr>
          </w:p>
        </w:tc>
      </w:tr>
      <w:tr w:rsidR="00314C28" w:rsidRPr="000252F8" w:rsidTr="0026116C">
        <w:trPr>
          <w:gridBefore w:val="1"/>
          <w:gridAfter w:val="2"/>
          <w:wBefore w:w="7" w:type="dxa"/>
          <w:wAfter w:w="34" w:type="dxa"/>
          <w:cantSplit/>
          <w:trHeight w:val="1006"/>
          <w:jc w:val="center"/>
        </w:trPr>
        <w:tc>
          <w:tcPr>
            <w:tcW w:w="607" w:type="dxa"/>
            <w:gridSpan w:val="2"/>
          </w:tcPr>
          <w:p w:rsidR="00314C28" w:rsidRDefault="00314C28" w:rsidP="00A91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723" w:type="dxa"/>
            <w:gridSpan w:val="5"/>
          </w:tcPr>
          <w:p w:rsidR="00314C28" w:rsidRDefault="00314C28" w:rsidP="0026116C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Контрольная работа.</w:t>
            </w:r>
            <w:r w:rsidRPr="00D35ED0">
              <w:rPr>
                <w:b/>
                <w:sz w:val="28"/>
                <w:szCs w:val="28"/>
              </w:rPr>
              <w:t xml:space="preserve"> </w:t>
            </w:r>
          </w:p>
          <w:p w:rsidR="00314C28" w:rsidRPr="000252F8" w:rsidRDefault="00314C28" w:rsidP="0026116C">
            <w:pPr>
              <w:rPr>
                <w:sz w:val="24"/>
                <w:szCs w:val="24"/>
              </w:rPr>
            </w:pPr>
            <w:r w:rsidRPr="00F361FC">
              <w:rPr>
                <w:b/>
                <w:sz w:val="24"/>
                <w:szCs w:val="28"/>
              </w:rPr>
              <w:t>Обеспечение безопасности при автономном существовании  человека в природной среде</w:t>
            </w:r>
          </w:p>
        </w:tc>
        <w:tc>
          <w:tcPr>
            <w:tcW w:w="1276" w:type="dxa"/>
            <w:gridSpan w:val="2"/>
          </w:tcPr>
          <w:p w:rsidR="00314C28" w:rsidRDefault="00314C28" w:rsidP="00261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242" w:type="dxa"/>
          </w:tcPr>
          <w:p w:rsidR="00314C28" w:rsidRPr="000252F8" w:rsidRDefault="00314C28" w:rsidP="00A91084">
            <w:pPr>
              <w:rPr>
                <w:sz w:val="24"/>
                <w:szCs w:val="24"/>
              </w:rPr>
            </w:pPr>
          </w:p>
        </w:tc>
      </w:tr>
      <w:tr w:rsidR="00D35ED0" w:rsidRPr="000252F8" w:rsidTr="00314C28">
        <w:trPr>
          <w:gridBefore w:val="1"/>
          <w:gridAfter w:val="2"/>
          <w:wBefore w:w="7" w:type="dxa"/>
          <w:wAfter w:w="34" w:type="dxa"/>
          <w:cantSplit/>
          <w:trHeight w:val="838"/>
          <w:jc w:val="center"/>
        </w:trPr>
        <w:tc>
          <w:tcPr>
            <w:tcW w:w="14848" w:type="dxa"/>
            <w:gridSpan w:val="10"/>
          </w:tcPr>
          <w:p w:rsidR="00D35ED0" w:rsidRPr="00507C8D" w:rsidRDefault="00D35ED0" w:rsidP="00D35ED0">
            <w:pPr>
              <w:jc w:val="center"/>
              <w:rPr>
                <w:b/>
                <w:sz w:val="28"/>
                <w:szCs w:val="28"/>
              </w:rPr>
            </w:pPr>
            <w:r w:rsidRPr="00507C8D">
              <w:rPr>
                <w:b/>
                <w:bCs/>
                <w:sz w:val="28"/>
                <w:szCs w:val="28"/>
              </w:rPr>
              <w:lastRenderedPageBreak/>
              <w:t>Модуль 2. Основы медицинских зн</w:t>
            </w:r>
            <w:r w:rsidR="00F361FC">
              <w:rPr>
                <w:b/>
                <w:bCs/>
                <w:sz w:val="28"/>
                <w:szCs w:val="28"/>
              </w:rPr>
              <w:t>аний и здорового образа жизни (8</w:t>
            </w:r>
            <w:r w:rsidRPr="00507C8D">
              <w:rPr>
                <w:b/>
                <w:bCs/>
                <w:sz w:val="28"/>
                <w:szCs w:val="28"/>
              </w:rPr>
              <w:t>ч.)</w:t>
            </w:r>
          </w:p>
          <w:p w:rsidR="00D35ED0" w:rsidRPr="00507C8D" w:rsidRDefault="00D35ED0" w:rsidP="00D35ED0">
            <w:pPr>
              <w:jc w:val="center"/>
              <w:rPr>
                <w:b/>
                <w:sz w:val="28"/>
                <w:szCs w:val="28"/>
              </w:rPr>
            </w:pPr>
            <w:r w:rsidRPr="00507C8D">
              <w:rPr>
                <w:b/>
                <w:sz w:val="28"/>
                <w:szCs w:val="28"/>
              </w:rPr>
              <w:t>Раздел 2.  Основы медицинских знани</w:t>
            </w:r>
            <w:r w:rsidR="00F361FC">
              <w:rPr>
                <w:b/>
                <w:sz w:val="28"/>
                <w:szCs w:val="28"/>
              </w:rPr>
              <w:t>й и оказание первой помощи</w:t>
            </w:r>
          </w:p>
          <w:p w:rsidR="00D35ED0" w:rsidRPr="000252F8" w:rsidRDefault="00D35ED0" w:rsidP="00D35ED0">
            <w:pPr>
              <w:jc w:val="center"/>
              <w:rPr>
                <w:sz w:val="24"/>
                <w:szCs w:val="24"/>
              </w:rPr>
            </w:pPr>
            <w:r w:rsidRPr="00507C8D">
              <w:rPr>
                <w:b/>
                <w:sz w:val="28"/>
                <w:szCs w:val="28"/>
              </w:rPr>
              <w:t>2.1. Первая помощь при неотложных состояниях (4ч.)</w:t>
            </w:r>
          </w:p>
        </w:tc>
      </w:tr>
      <w:tr w:rsidR="00D35ED0" w:rsidRPr="000252F8" w:rsidTr="00314C28">
        <w:trPr>
          <w:gridBefore w:val="1"/>
          <w:gridAfter w:val="2"/>
          <w:wBefore w:w="7" w:type="dxa"/>
          <w:wAfter w:w="34" w:type="dxa"/>
          <w:cantSplit/>
          <w:trHeight w:val="993"/>
          <w:jc w:val="center"/>
        </w:trPr>
        <w:tc>
          <w:tcPr>
            <w:tcW w:w="607" w:type="dxa"/>
            <w:gridSpan w:val="2"/>
          </w:tcPr>
          <w:p w:rsidR="00D35ED0" w:rsidRPr="000252F8" w:rsidRDefault="00F361FC" w:rsidP="00A91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326" w:type="dxa"/>
          </w:tcPr>
          <w:p w:rsidR="00D35ED0" w:rsidRPr="000252F8" w:rsidRDefault="00D35ED0" w:rsidP="00A91084">
            <w:pPr>
              <w:rPr>
                <w:b/>
                <w:sz w:val="24"/>
                <w:szCs w:val="24"/>
              </w:rPr>
            </w:pPr>
            <w:r w:rsidRPr="000252F8">
              <w:rPr>
                <w:b/>
                <w:sz w:val="24"/>
                <w:szCs w:val="24"/>
              </w:rPr>
              <w:t>Личная гигиена и оказание первой медицинской пом</w:t>
            </w:r>
            <w:r w:rsidRPr="000252F8">
              <w:rPr>
                <w:b/>
                <w:sz w:val="24"/>
                <w:szCs w:val="24"/>
              </w:rPr>
              <w:t>о</w:t>
            </w:r>
            <w:r w:rsidRPr="000252F8">
              <w:rPr>
                <w:b/>
                <w:sz w:val="24"/>
                <w:szCs w:val="24"/>
              </w:rPr>
              <w:t>щи в природных условиях.</w:t>
            </w:r>
          </w:p>
        </w:tc>
        <w:tc>
          <w:tcPr>
            <w:tcW w:w="3577" w:type="dxa"/>
          </w:tcPr>
          <w:p w:rsidR="00D35ED0" w:rsidRPr="000252F8" w:rsidRDefault="00D35ED0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Вопросы личной гигиены и ок</w:t>
            </w:r>
            <w:r w:rsidRPr="000252F8">
              <w:rPr>
                <w:sz w:val="24"/>
                <w:szCs w:val="24"/>
              </w:rPr>
              <w:t>а</w:t>
            </w:r>
            <w:r w:rsidRPr="000252F8">
              <w:rPr>
                <w:sz w:val="24"/>
                <w:szCs w:val="24"/>
              </w:rPr>
              <w:t>зание первой медицинской п</w:t>
            </w:r>
            <w:r w:rsidRPr="000252F8">
              <w:rPr>
                <w:sz w:val="24"/>
                <w:szCs w:val="24"/>
              </w:rPr>
              <w:t>о</w:t>
            </w:r>
            <w:r w:rsidRPr="000252F8">
              <w:rPr>
                <w:sz w:val="24"/>
                <w:szCs w:val="24"/>
              </w:rPr>
              <w:t>мощи в природных условиях.</w:t>
            </w:r>
          </w:p>
        </w:tc>
        <w:tc>
          <w:tcPr>
            <w:tcW w:w="2660" w:type="dxa"/>
          </w:tcPr>
          <w:p w:rsidR="00D35ED0" w:rsidRPr="000252F8" w:rsidRDefault="00D35ED0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Походная аптечка, л</w:t>
            </w:r>
            <w:r w:rsidRPr="000252F8">
              <w:rPr>
                <w:sz w:val="24"/>
                <w:szCs w:val="24"/>
              </w:rPr>
              <w:t>е</w:t>
            </w:r>
            <w:r w:rsidRPr="000252F8">
              <w:rPr>
                <w:sz w:val="24"/>
                <w:szCs w:val="24"/>
              </w:rPr>
              <w:t>карственные растения</w:t>
            </w:r>
          </w:p>
        </w:tc>
        <w:tc>
          <w:tcPr>
            <w:tcW w:w="2160" w:type="dxa"/>
            <w:gridSpan w:val="2"/>
          </w:tcPr>
          <w:p w:rsidR="00D35ED0" w:rsidRPr="000252F8" w:rsidRDefault="00D35ED0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Оказывать первую помощь в экстр</w:t>
            </w:r>
            <w:r w:rsidRPr="000252F8">
              <w:rPr>
                <w:sz w:val="24"/>
                <w:szCs w:val="24"/>
              </w:rPr>
              <w:t>е</w:t>
            </w:r>
            <w:r w:rsidRPr="000252F8">
              <w:rPr>
                <w:sz w:val="24"/>
                <w:szCs w:val="24"/>
              </w:rPr>
              <w:t>мальной ситуации</w:t>
            </w:r>
          </w:p>
        </w:tc>
        <w:tc>
          <w:tcPr>
            <w:tcW w:w="1276" w:type="dxa"/>
            <w:gridSpan w:val="2"/>
          </w:tcPr>
          <w:p w:rsidR="00D35ED0" w:rsidRPr="000252F8" w:rsidRDefault="00D35ED0" w:rsidP="00A91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242" w:type="dxa"/>
          </w:tcPr>
          <w:p w:rsidR="00D35ED0" w:rsidRPr="000252F8" w:rsidRDefault="00D35ED0" w:rsidP="00A91084">
            <w:pPr>
              <w:rPr>
                <w:sz w:val="24"/>
                <w:szCs w:val="24"/>
              </w:rPr>
            </w:pPr>
          </w:p>
        </w:tc>
      </w:tr>
      <w:tr w:rsidR="00D35ED0" w:rsidRPr="000252F8" w:rsidTr="00314C28">
        <w:trPr>
          <w:gridBefore w:val="1"/>
          <w:gridAfter w:val="2"/>
          <w:wBefore w:w="7" w:type="dxa"/>
          <w:wAfter w:w="34" w:type="dxa"/>
          <w:cantSplit/>
          <w:trHeight w:val="952"/>
          <w:jc w:val="center"/>
        </w:trPr>
        <w:tc>
          <w:tcPr>
            <w:tcW w:w="607" w:type="dxa"/>
            <w:gridSpan w:val="2"/>
          </w:tcPr>
          <w:p w:rsidR="00D35ED0" w:rsidRPr="000252F8" w:rsidRDefault="00F361FC" w:rsidP="00A91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326" w:type="dxa"/>
          </w:tcPr>
          <w:p w:rsidR="00D35ED0" w:rsidRPr="000252F8" w:rsidRDefault="00D35ED0" w:rsidP="00A91084">
            <w:pPr>
              <w:rPr>
                <w:b/>
                <w:sz w:val="24"/>
                <w:szCs w:val="24"/>
              </w:rPr>
            </w:pPr>
            <w:r w:rsidRPr="000252F8">
              <w:rPr>
                <w:b/>
                <w:sz w:val="24"/>
                <w:szCs w:val="24"/>
              </w:rPr>
              <w:t>Оказание первой  медици</w:t>
            </w:r>
            <w:r w:rsidRPr="000252F8">
              <w:rPr>
                <w:b/>
                <w:sz w:val="24"/>
                <w:szCs w:val="24"/>
              </w:rPr>
              <w:t>н</w:t>
            </w:r>
            <w:r w:rsidRPr="000252F8">
              <w:rPr>
                <w:b/>
                <w:sz w:val="24"/>
                <w:szCs w:val="24"/>
              </w:rPr>
              <w:t>ской помощи при травмах</w:t>
            </w:r>
          </w:p>
        </w:tc>
        <w:tc>
          <w:tcPr>
            <w:tcW w:w="3577" w:type="dxa"/>
          </w:tcPr>
          <w:p w:rsidR="00D35ED0" w:rsidRPr="000252F8" w:rsidRDefault="00D35ED0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 xml:space="preserve">Оказание ПМП при ссадинах и потертостях. ПМП при ушибах, вывихах, растяжениях связок. </w:t>
            </w:r>
          </w:p>
        </w:tc>
        <w:tc>
          <w:tcPr>
            <w:tcW w:w="2660" w:type="dxa"/>
          </w:tcPr>
          <w:p w:rsidR="00D35ED0" w:rsidRPr="000252F8" w:rsidRDefault="00D35ED0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Ушиб, вывих, растяж</w:t>
            </w:r>
            <w:r w:rsidRPr="000252F8">
              <w:rPr>
                <w:sz w:val="24"/>
                <w:szCs w:val="24"/>
              </w:rPr>
              <w:t>е</w:t>
            </w:r>
            <w:r w:rsidRPr="000252F8">
              <w:rPr>
                <w:sz w:val="24"/>
                <w:szCs w:val="24"/>
              </w:rPr>
              <w:t>ние. Классификация травм</w:t>
            </w:r>
          </w:p>
        </w:tc>
        <w:tc>
          <w:tcPr>
            <w:tcW w:w="2160" w:type="dxa"/>
            <w:gridSpan w:val="2"/>
          </w:tcPr>
          <w:p w:rsidR="00D35ED0" w:rsidRPr="000252F8" w:rsidRDefault="00D35ED0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Оказывать ПМП при  травмах</w:t>
            </w:r>
          </w:p>
        </w:tc>
        <w:tc>
          <w:tcPr>
            <w:tcW w:w="1276" w:type="dxa"/>
            <w:gridSpan w:val="2"/>
          </w:tcPr>
          <w:p w:rsidR="00D35ED0" w:rsidRPr="000252F8" w:rsidRDefault="00D35ED0" w:rsidP="00A91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242" w:type="dxa"/>
          </w:tcPr>
          <w:p w:rsidR="00D35ED0" w:rsidRPr="000252F8" w:rsidRDefault="00D35ED0" w:rsidP="00A91084">
            <w:pPr>
              <w:rPr>
                <w:sz w:val="24"/>
                <w:szCs w:val="24"/>
              </w:rPr>
            </w:pPr>
          </w:p>
        </w:tc>
      </w:tr>
      <w:tr w:rsidR="00D35ED0" w:rsidRPr="000252F8" w:rsidTr="00314C28">
        <w:trPr>
          <w:gridBefore w:val="1"/>
          <w:gridAfter w:val="2"/>
          <w:wBefore w:w="7" w:type="dxa"/>
          <w:wAfter w:w="34" w:type="dxa"/>
          <w:cantSplit/>
          <w:trHeight w:val="1158"/>
          <w:jc w:val="center"/>
        </w:trPr>
        <w:tc>
          <w:tcPr>
            <w:tcW w:w="607" w:type="dxa"/>
            <w:gridSpan w:val="2"/>
          </w:tcPr>
          <w:p w:rsidR="00D35ED0" w:rsidRPr="000252F8" w:rsidRDefault="00F361FC" w:rsidP="00A91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326" w:type="dxa"/>
          </w:tcPr>
          <w:p w:rsidR="00D35ED0" w:rsidRPr="000252F8" w:rsidRDefault="00D35ED0" w:rsidP="00A91084">
            <w:pPr>
              <w:rPr>
                <w:b/>
                <w:sz w:val="24"/>
                <w:szCs w:val="24"/>
              </w:rPr>
            </w:pPr>
            <w:r w:rsidRPr="000252F8">
              <w:rPr>
                <w:b/>
                <w:sz w:val="24"/>
                <w:szCs w:val="24"/>
              </w:rPr>
              <w:t>Оказание ПМП при тепл</w:t>
            </w:r>
            <w:r w:rsidRPr="000252F8">
              <w:rPr>
                <w:b/>
                <w:sz w:val="24"/>
                <w:szCs w:val="24"/>
              </w:rPr>
              <w:t>о</w:t>
            </w:r>
            <w:r w:rsidRPr="000252F8">
              <w:rPr>
                <w:b/>
                <w:sz w:val="24"/>
                <w:szCs w:val="24"/>
              </w:rPr>
              <w:t xml:space="preserve">вом и солнечном  </w:t>
            </w:r>
            <w:proofErr w:type="gramStart"/>
            <w:r w:rsidRPr="000252F8">
              <w:rPr>
                <w:b/>
                <w:sz w:val="24"/>
                <w:szCs w:val="24"/>
              </w:rPr>
              <w:t>ударах</w:t>
            </w:r>
            <w:proofErr w:type="gramEnd"/>
            <w:r w:rsidRPr="000252F8">
              <w:rPr>
                <w:b/>
                <w:sz w:val="24"/>
                <w:szCs w:val="24"/>
              </w:rPr>
              <w:t>, отморожении и ожоге</w:t>
            </w:r>
          </w:p>
        </w:tc>
        <w:tc>
          <w:tcPr>
            <w:tcW w:w="3577" w:type="dxa"/>
          </w:tcPr>
          <w:p w:rsidR="00D35ED0" w:rsidRPr="000252F8" w:rsidRDefault="00D35ED0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 xml:space="preserve">Оказание ПМП при тепловом и солнечном  </w:t>
            </w:r>
            <w:proofErr w:type="gramStart"/>
            <w:r w:rsidRPr="000252F8">
              <w:rPr>
                <w:sz w:val="24"/>
                <w:szCs w:val="24"/>
              </w:rPr>
              <w:t>ударах</w:t>
            </w:r>
            <w:proofErr w:type="gramEnd"/>
            <w:r w:rsidRPr="000252F8">
              <w:rPr>
                <w:sz w:val="24"/>
                <w:szCs w:val="24"/>
              </w:rPr>
              <w:t>, отморож</w:t>
            </w:r>
            <w:r w:rsidRPr="000252F8">
              <w:rPr>
                <w:sz w:val="24"/>
                <w:szCs w:val="24"/>
              </w:rPr>
              <w:t>е</w:t>
            </w:r>
            <w:r w:rsidRPr="000252F8">
              <w:rPr>
                <w:sz w:val="24"/>
                <w:szCs w:val="24"/>
              </w:rPr>
              <w:t>нии и ожоге</w:t>
            </w:r>
          </w:p>
        </w:tc>
        <w:tc>
          <w:tcPr>
            <w:tcW w:w="2660" w:type="dxa"/>
          </w:tcPr>
          <w:p w:rsidR="00D35ED0" w:rsidRPr="000252F8" w:rsidRDefault="00D35ED0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Солнечный удар, ст</w:t>
            </w:r>
            <w:r w:rsidRPr="000252F8">
              <w:rPr>
                <w:sz w:val="24"/>
                <w:szCs w:val="24"/>
              </w:rPr>
              <w:t>е</w:t>
            </w:r>
            <w:r w:rsidRPr="000252F8">
              <w:rPr>
                <w:sz w:val="24"/>
                <w:szCs w:val="24"/>
              </w:rPr>
              <w:t>пени ожога</w:t>
            </w:r>
            <w:proofErr w:type="gramStart"/>
            <w:r w:rsidRPr="000252F8">
              <w:rPr>
                <w:sz w:val="24"/>
                <w:szCs w:val="24"/>
              </w:rPr>
              <w:t>.</w:t>
            </w:r>
            <w:proofErr w:type="gramEnd"/>
            <w:r w:rsidRPr="000252F8">
              <w:rPr>
                <w:sz w:val="24"/>
                <w:szCs w:val="24"/>
              </w:rPr>
              <w:t xml:space="preserve"> </w:t>
            </w:r>
            <w:proofErr w:type="gramStart"/>
            <w:r w:rsidRPr="000252F8">
              <w:rPr>
                <w:sz w:val="24"/>
                <w:szCs w:val="24"/>
              </w:rPr>
              <w:t>о</w:t>
            </w:r>
            <w:proofErr w:type="gramEnd"/>
            <w:r w:rsidRPr="000252F8">
              <w:rPr>
                <w:sz w:val="24"/>
                <w:szCs w:val="24"/>
              </w:rPr>
              <w:t>бморож</w:t>
            </w:r>
            <w:r w:rsidRPr="000252F8">
              <w:rPr>
                <w:sz w:val="24"/>
                <w:szCs w:val="24"/>
              </w:rPr>
              <w:t>е</w:t>
            </w:r>
            <w:r w:rsidRPr="000252F8">
              <w:rPr>
                <w:sz w:val="24"/>
                <w:szCs w:val="24"/>
              </w:rPr>
              <w:t>ния</w:t>
            </w:r>
          </w:p>
        </w:tc>
        <w:tc>
          <w:tcPr>
            <w:tcW w:w="2160" w:type="dxa"/>
            <w:gridSpan w:val="2"/>
          </w:tcPr>
          <w:p w:rsidR="00D35ED0" w:rsidRPr="000252F8" w:rsidRDefault="00D35ED0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 xml:space="preserve">Оказывать ПМП при тепловом и солнечном  </w:t>
            </w:r>
            <w:proofErr w:type="gramStart"/>
            <w:r w:rsidRPr="000252F8">
              <w:rPr>
                <w:sz w:val="24"/>
                <w:szCs w:val="24"/>
              </w:rPr>
              <w:t>уд</w:t>
            </w:r>
            <w:r w:rsidRPr="000252F8">
              <w:rPr>
                <w:sz w:val="24"/>
                <w:szCs w:val="24"/>
              </w:rPr>
              <w:t>а</w:t>
            </w:r>
            <w:r w:rsidRPr="000252F8">
              <w:rPr>
                <w:sz w:val="24"/>
                <w:szCs w:val="24"/>
              </w:rPr>
              <w:t>рах</w:t>
            </w:r>
            <w:proofErr w:type="gramEnd"/>
            <w:r w:rsidRPr="000252F8">
              <w:rPr>
                <w:sz w:val="24"/>
                <w:szCs w:val="24"/>
              </w:rPr>
              <w:t>, отморожении и ожоге.</w:t>
            </w:r>
          </w:p>
        </w:tc>
        <w:tc>
          <w:tcPr>
            <w:tcW w:w="1276" w:type="dxa"/>
            <w:gridSpan w:val="2"/>
          </w:tcPr>
          <w:p w:rsidR="00D35ED0" w:rsidRPr="000252F8" w:rsidRDefault="00D35ED0" w:rsidP="00A91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242" w:type="dxa"/>
          </w:tcPr>
          <w:p w:rsidR="00D35ED0" w:rsidRPr="000252F8" w:rsidRDefault="00D35ED0" w:rsidP="00A91084">
            <w:pPr>
              <w:rPr>
                <w:sz w:val="24"/>
                <w:szCs w:val="24"/>
              </w:rPr>
            </w:pPr>
          </w:p>
        </w:tc>
      </w:tr>
      <w:tr w:rsidR="00314C28" w:rsidRPr="000252F8" w:rsidTr="00314C28">
        <w:trPr>
          <w:gridBefore w:val="1"/>
          <w:wBefore w:w="7" w:type="dxa"/>
          <w:cantSplit/>
          <w:trHeight w:val="791"/>
          <w:jc w:val="center"/>
        </w:trPr>
        <w:tc>
          <w:tcPr>
            <w:tcW w:w="607" w:type="dxa"/>
            <w:gridSpan w:val="2"/>
          </w:tcPr>
          <w:p w:rsidR="00314C28" w:rsidRPr="000252F8" w:rsidRDefault="00314C28" w:rsidP="00A91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326" w:type="dxa"/>
          </w:tcPr>
          <w:p w:rsidR="00314C28" w:rsidRPr="000252F8" w:rsidRDefault="00314C28" w:rsidP="00A91084">
            <w:pPr>
              <w:rPr>
                <w:b/>
                <w:sz w:val="24"/>
                <w:szCs w:val="24"/>
              </w:rPr>
            </w:pPr>
            <w:r w:rsidRPr="000252F8">
              <w:rPr>
                <w:b/>
                <w:sz w:val="24"/>
                <w:szCs w:val="24"/>
              </w:rPr>
              <w:t>Оказание ПМП при укусах змей  и насекомых</w:t>
            </w:r>
          </w:p>
        </w:tc>
        <w:tc>
          <w:tcPr>
            <w:tcW w:w="3577" w:type="dxa"/>
          </w:tcPr>
          <w:p w:rsidR="00314C28" w:rsidRPr="000252F8" w:rsidRDefault="00314C28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Оказание ПМП при укусах змей  и насекомых</w:t>
            </w:r>
          </w:p>
        </w:tc>
        <w:tc>
          <w:tcPr>
            <w:tcW w:w="2660" w:type="dxa"/>
          </w:tcPr>
          <w:p w:rsidR="00314C28" w:rsidRPr="000252F8" w:rsidRDefault="00314C28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Оказание ПМП при укусах змей  и насек</w:t>
            </w:r>
            <w:r w:rsidRPr="000252F8">
              <w:rPr>
                <w:sz w:val="24"/>
                <w:szCs w:val="24"/>
              </w:rPr>
              <w:t>о</w:t>
            </w:r>
            <w:r w:rsidRPr="000252F8">
              <w:rPr>
                <w:sz w:val="24"/>
                <w:szCs w:val="24"/>
              </w:rPr>
              <w:t>мых</w:t>
            </w:r>
          </w:p>
        </w:tc>
        <w:tc>
          <w:tcPr>
            <w:tcW w:w="2160" w:type="dxa"/>
            <w:gridSpan w:val="2"/>
          </w:tcPr>
          <w:p w:rsidR="00314C28" w:rsidRPr="000252F8" w:rsidRDefault="00314C28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Оказывать ПМП при укусе  змеи.</w:t>
            </w:r>
          </w:p>
        </w:tc>
        <w:tc>
          <w:tcPr>
            <w:tcW w:w="1276" w:type="dxa"/>
            <w:gridSpan w:val="2"/>
          </w:tcPr>
          <w:p w:rsidR="00314C28" w:rsidRPr="000252F8" w:rsidRDefault="00314C28" w:rsidP="00261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276" w:type="dxa"/>
            <w:gridSpan w:val="3"/>
          </w:tcPr>
          <w:p w:rsidR="00314C28" w:rsidRPr="000252F8" w:rsidRDefault="00314C28" w:rsidP="0026116C">
            <w:pPr>
              <w:rPr>
                <w:sz w:val="24"/>
                <w:szCs w:val="24"/>
              </w:rPr>
            </w:pPr>
          </w:p>
        </w:tc>
      </w:tr>
      <w:tr w:rsidR="00314C28" w:rsidRPr="000252F8" w:rsidTr="00314C28">
        <w:trPr>
          <w:gridBefore w:val="1"/>
          <w:gridAfter w:val="2"/>
          <w:wBefore w:w="7" w:type="dxa"/>
          <w:wAfter w:w="34" w:type="dxa"/>
          <w:cantSplit/>
          <w:trHeight w:val="488"/>
          <w:jc w:val="center"/>
        </w:trPr>
        <w:tc>
          <w:tcPr>
            <w:tcW w:w="14848" w:type="dxa"/>
            <w:gridSpan w:val="10"/>
          </w:tcPr>
          <w:p w:rsidR="00314C28" w:rsidRPr="000252F8" w:rsidRDefault="00314C28" w:rsidP="00F361F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2.2. </w:t>
            </w:r>
            <w:r w:rsidRPr="00507C8D">
              <w:rPr>
                <w:b/>
                <w:sz w:val="28"/>
                <w:szCs w:val="28"/>
              </w:rPr>
              <w:t>Здоровье человек</w:t>
            </w:r>
            <w:r>
              <w:rPr>
                <w:b/>
                <w:sz w:val="28"/>
                <w:szCs w:val="28"/>
              </w:rPr>
              <w:t>а и факторы, на него влияющие.(4</w:t>
            </w:r>
            <w:r w:rsidRPr="00507C8D">
              <w:rPr>
                <w:b/>
                <w:sz w:val="28"/>
                <w:szCs w:val="28"/>
              </w:rPr>
              <w:t xml:space="preserve"> ч)</w:t>
            </w:r>
          </w:p>
        </w:tc>
      </w:tr>
      <w:tr w:rsidR="00314C28" w:rsidRPr="000252F8" w:rsidTr="00314C28">
        <w:trPr>
          <w:gridBefore w:val="1"/>
          <w:gridAfter w:val="2"/>
          <w:wBefore w:w="7" w:type="dxa"/>
          <w:wAfter w:w="34" w:type="dxa"/>
          <w:cantSplit/>
          <w:trHeight w:val="921"/>
          <w:jc w:val="center"/>
        </w:trPr>
        <w:tc>
          <w:tcPr>
            <w:tcW w:w="607" w:type="dxa"/>
            <w:gridSpan w:val="2"/>
          </w:tcPr>
          <w:p w:rsidR="00314C28" w:rsidRPr="000252F8" w:rsidRDefault="00314C28" w:rsidP="00A91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314C28" w:rsidRPr="000252F8" w:rsidRDefault="00314C28" w:rsidP="00A91084">
            <w:pPr>
              <w:rPr>
                <w:sz w:val="24"/>
                <w:szCs w:val="24"/>
              </w:rPr>
            </w:pPr>
          </w:p>
        </w:tc>
        <w:tc>
          <w:tcPr>
            <w:tcW w:w="3326" w:type="dxa"/>
          </w:tcPr>
          <w:p w:rsidR="00314C28" w:rsidRPr="000252F8" w:rsidRDefault="00314C28" w:rsidP="00A91084">
            <w:pPr>
              <w:rPr>
                <w:b/>
                <w:sz w:val="24"/>
                <w:szCs w:val="24"/>
              </w:rPr>
            </w:pPr>
            <w:r w:rsidRPr="000252F8">
              <w:rPr>
                <w:b/>
                <w:sz w:val="24"/>
                <w:szCs w:val="24"/>
              </w:rPr>
              <w:t>ЗОЖ и профилактика утомления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0252F8">
              <w:rPr>
                <w:b/>
                <w:sz w:val="24"/>
                <w:szCs w:val="24"/>
              </w:rPr>
              <w:t xml:space="preserve"> Компьютер и его влияние на здоровье</w:t>
            </w:r>
          </w:p>
        </w:tc>
        <w:tc>
          <w:tcPr>
            <w:tcW w:w="3577" w:type="dxa"/>
          </w:tcPr>
          <w:p w:rsidR="00314C28" w:rsidRPr="000252F8" w:rsidRDefault="00314C28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ЗОЖ и профилактика утомления Компьютер и его влияние на здоровье</w:t>
            </w:r>
          </w:p>
        </w:tc>
        <w:tc>
          <w:tcPr>
            <w:tcW w:w="2660" w:type="dxa"/>
          </w:tcPr>
          <w:p w:rsidR="00314C28" w:rsidRDefault="00314C28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ЗОЖ, утомление</w:t>
            </w:r>
          </w:p>
          <w:p w:rsidR="00314C28" w:rsidRPr="000252F8" w:rsidRDefault="00314C28" w:rsidP="00A91084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 xml:space="preserve"> Компьютер и его влияние на здоровье</w:t>
            </w:r>
          </w:p>
        </w:tc>
        <w:tc>
          <w:tcPr>
            <w:tcW w:w="2160" w:type="dxa"/>
            <w:gridSpan w:val="2"/>
          </w:tcPr>
          <w:p w:rsidR="00314C28" w:rsidRPr="000252F8" w:rsidRDefault="00314C28" w:rsidP="00314C28">
            <w:pPr>
              <w:rPr>
                <w:sz w:val="24"/>
                <w:szCs w:val="24"/>
              </w:rPr>
            </w:pPr>
            <w:r w:rsidRPr="000252F8">
              <w:rPr>
                <w:color w:val="000000"/>
                <w:sz w:val="24"/>
                <w:szCs w:val="24"/>
              </w:rPr>
              <w:t>Умение работать с учебником, выд</w:t>
            </w:r>
            <w:r w:rsidRPr="000252F8">
              <w:rPr>
                <w:color w:val="000000"/>
                <w:sz w:val="24"/>
                <w:szCs w:val="24"/>
              </w:rPr>
              <w:t>е</w:t>
            </w:r>
            <w:r w:rsidRPr="000252F8">
              <w:rPr>
                <w:color w:val="000000"/>
                <w:sz w:val="24"/>
                <w:szCs w:val="24"/>
              </w:rPr>
              <w:t>лять главное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gridSpan w:val="2"/>
          </w:tcPr>
          <w:p w:rsidR="00314C28" w:rsidRPr="000252F8" w:rsidRDefault="00314C28" w:rsidP="00A91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42" w:type="dxa"/>
          </w:tcPr>
          <w:p w:rsidR="00314C28" w:rsidRPr="000252F8" w:rsidRDefault="00314C28" w:rsidP="00A91084">
            <w:pPr>
              <w:rPr>
                <w:sz w:val="24"/>
                <w:szCs w:val="24"/>
              </w:rPr>
            </w:pPr>
          </w:p>
        </w:tc>
      </w:tr>
      <w:tr w:rsidR="00314C28" w:rsidRPr="000252F8" w:rsidTr="00314C28">
        <w:trPr>
          <w:gridBefore w:val="1"/>
          <w:gridAfter w:val="2"/>
          <w:wBefore w:w="7" w:type="dxa"/>
          <w:wAfter w:w="34" w:type="dxa"/>
          <w:cantSplit/>
          <w:trHeight w:val="881"/>
          <w:jc w:val="center"/>
        </w:trPr>
        <w:tc>
          <w:tcPr>
            <w:tcW w:w="607" w:type="dxa"/>
            <w:gridSpan w:val="2"/>
          </w:tcPr>
          <w:p w:rsidR="00314C28" w:rsidRPr="000252F8" w:rsidRDefault="00314C28" w:rsidP="00A91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326" w:type="dxa"/>
          </w:tcPr>
          <w:p w:rsidR="00314C28" w:rsidRPr="000252F8" w:rsidRDefault="00314C28" w:rsidP="00314C28">
            <w:pPr>
              <w:rPr>
                <w:b/>
                <w:sz w:val="24"/>
                <w:szCs w:val="24"/>
              </w:rPr>
            </w:pPr>
            <w:r w:rsidRPr="000252F8">
              <w:rPr>
                <w:b/>
                <w:sz w:val="24"/>
                <w:szCs w:val="24"/>
              </w:rPr>
              <w:t>Влияние неблагоприятной окружающей среды</w:t>
            </w:r>
            <w:r>
              <w:rPr>
                <w:b/>
                <w:sz w:val="24"/>
                <w:szCs w:val="24"/>
              </w:rPr>
              <w:t>,</w:t>
            </w:r>
            <w:r w:rsidRPr="000252F8">
              <w:rPr>
                <w:b/>
                <w:sz w:val="24"/>
                <w:szCs w:val="24"/>
              </w:rPr>
              <w:t xml:space="preserve"> соц</w:t>
            </w:r>
            <w:r w:rsidRPr="000252F8">
              <w:rPr>
                <w:b/>
                <w:sz w:val="24"/>
                <w:szCs w:val="24"/>
              </w:rPr>
              <w:t>и</w:t>
            </w:r>
            <w:r w:rsidRPr="000252F8">
              <w:rPr>
                <w:b/>
                <w:sz w:val="24"/>
                <w:szCs w:val="24"/>
              </w:rPr>
              <w:t>альной среды на здоровье человека</w:t>
            </w:r>
          </w:p>
        </w:tc>
        <w:tc>
          <w:tcPr>
            <w:tcW w:w="3577" w:type="dxa"/>
          </w:tcPr>
          <w:p w:rsidR="00314C28" w:rsidRPr="000252F8" w:rsidRDefault="00314C28" w:rsidP="00314C28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Влияние неблагоприятной о</w:t>
            </w:r>
            <w:r w:rsidRPr="000252F8">
              <w:rPr>
                <w:sz w:val="24"/>
                <w:szCs w:val="24"/>
              </w:rPr>
              <w:t>к</w:t>
            </w:r>
            <w:r w:rsidRPr="000252F8">
              <w:rPr>
                <w:sz w:val="24"/>
                <w:szCs w:val="24"/>
              </w:rPr>
              <w:t xml:space="preserve">ружающей среды на здоровье человека. </w:t>
            </w:r>
          </w:p>
        </w:tc>
        <w:tc>
          <w:tcPr>
            <w:tcW w:w="2660" w:type="dxa"/>
          </w:tcPr>
          <w:p w:rsidR="00314C28" w:rsidRPr="000252F8" w:rsidRDefault="00314C28" w:rsidP="0026116C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Влияние неблагопр</w:t>
            </w:r>
            <w:r w:rsidRPr="000252F8">
              <w:rPr>
                <w:sz w:val="24"/>
                <w:szCs w:val="24"/>
              </w:rPr>
              <w:t>и</w:t>
            </w:r>
            <w:r w:rsidRPr="000252F8">
              <w:rPr>
                <w:sz w:val="24"/>
                <w:szCs w:val="24"/>
              </w:rPr>
              <w:t>ятной окружающей среды на здоровье ч</w:t>
            </w:r>
            <w:r w:rsidRPr="000252F8">
              <w:rPr>
                <w:sz w:val="24"/>
                <w:szCs w:val="24"/>
              </w:rPr>
              <w:t>е</w:t>
            </w:r>
            <w:r w:rsidRPr="000252F8">
              <w:rPr>
                <w:sz w:val="24"/>
                <w:szCs w:val="24"/>
              </w:rPr>
              <w:t>ловека.</w:t>
            </w:r>
          </w:p>
        </w:tc>
        <w:tc>
          <w:tcPr>
            <w:tcW w:w="2160" w:type="dxa"/>
            <w:gridSpan w:val="2"/>
          </w:tcPr>
          <w:p w:rsidR="00314C28" w:rsidRPr="000252F8" w:rsidRDefault="00314C28" w:rsidP="0026116C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Приводить  пр</w:t>
            </w:r>
            <w:r w:rsidRPr="000252F8">
              <w:rPr>
                <w:sz w:val="24"/>
                <w:szCs w:val="24"/>
              </w:rPr>
              <w:t>и</w:t>
            </w:r>
            <w:r w:rsidRPr="000252F8">
              <w:rPr>
                <w:sz w:val="24"/>
                <w:szCs w:val="24"/>
              </w:rPr>
              <w:t>меры</w:t>
            </w:r>
          </w:p>
        </w:tc>
        <w:tc>
          <w:tcPr>
            <w:tcW w:w="1276" w:type="dxa"/>
            <w:gridSpan w:val="2"/>
          </w:tcPr>
          <w:p w:rsidR="00314C28" w:rsidRPr="000252F8" w:rsidRDefault="00314C28" w:rsidP="00261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42" w:type="dxa"/>
          </w:tcPr>
          <w:p w:rsidR="00314C28" w:rsidRPr="000252F8" w:rsidRDefault="00314C28" w:rsidP="00A91084">
            <w:pPr>
              <w:jc w:val="both"/>
              <w:rPr>
                <w:sz w:val="24"/>
                <w:szCs w:val="24"/>
              </w:rPr>
            </w:pPr>
          </w:p>
        </w:tc>
      </w:tr>
      <w:tr w:rsidR="00314C28" w:rsidRPr="000252F8" w:rsidTr="00314C28">
        <w:trPr>
          <w:gridBefore w:val="1"/>
          <w:gridAfter w:val="2"/>
          <w:wBefore w:w="7" w:type="dxa"/>
          <w:wAfter w:w="34" w:type="dxa"/>
          <w:cantSplit/>
          <w:trHeight w:val="1158"/>
          <w:jc w:val="center"/>
        </w:trPr>
        <w:tc>
          <w:tcPr>
            <w:tcW w:w="607" w:type="dxa"/>
            <w:gridSpan w:val="2"/>
          </w:tcPr>
          <w:p w:rsidR="00314C28" w:rsidRPr="000252F8" w:rsidRDefault="00314C28" w:rsidP="00A91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326" w:type="dxa"/>
          </w:tcPr>
          <w:p w:rsidR="00314C28" w:rsidRPr="000252F8" w:rsidRDefault="00314C28" w:rsidP="0026116C">
            <w:pPr>
              <w:rPr>
                <w:b/>
                <w:sz w:val="24"/>
                <w:szCs w:val="24"/>
              </w:rPr>
            </w:pPr>
            <w:r w:rsidRPr="000252F8">
              <w:rPr>
                <w:b/>
                <w:sz w:val="24"/>
                <w:szCs w:val="24"/>
              </w:rPr>
              <w:t xml:space="preserve">Влияние наркотиков и </w:t>
            </w:r>
            <w:proofErr w:type="spellStart"/>
            <w:r w:rsidRPr="000252F8">
              <w:rPr>
                <w:b/>
                <w:sz w:val="24"/>
                <w:szCs w:val="24"/>
              </w:rPr>
              <w:t>пс</w:t>
            </w:r>
            <w:r w:rsidRPr="000252F8">
              <w:rPr>
                <w:b/>
                <w:sz w:val="24"/>
                <w:szCs w:val="24"/>
              </w:rPr>
              <w:t>и</w:t>
            </w:r>
            <w:r w:rsidRPr="000252F8">
              <w:rPr>
                <w:b/>
                <w:sz w:val="24"/>
                <w:szCs w:val="24"/>
              </w:rPr>
              <w:t>хоактивных</w:t>
            </w:r>
            <w:proofErr w:type="spellEnd"/>
            <w:r w:rsidRPr="000252F8">
              <w:rPr>
                <w:b/>
                <w:sz w:val="24"/>
                <w:szCs w:val="24"/>
              </w:rPr>
              <w:t xml:space="preserve"> веществ на здоровье человека и их профилактика. </w:t>
            </w:r>
          </w:p>
        </w:tc>
        <w:tc>
          <w:tcPr>
            <w:tcW w:w="3577" w:type="dxa"/>
          </w:tcPr>
          <w:p w:rsidR="00314C28" w:rsidRPr="000252F8" w:rsidRDefault="00314C28" w:rsidP="0026116C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 xml:space="preserve">Влияние наркотиков и </w:t>
            </w:r>
            <w:proofErr w:type="spellStart"/>
            <w:r w:rsidRPr="000252F8">
              <w:rPr>
                <w:sz w:val="24"/>
                <w:szCs w:val="24"/>
              </w:rPr>
              <w:t>психоа</w:t>
            </w:r>
            <w:r w:rsidRPr="000252F8">
              <w:rPr>
                <w:sz w:val="24"/>
                <w:szCs w:val="24"/>
              </w:rPr>
              <w:t>к</w:t>
            </w:r>
            <w:r w:rsidRPr="000252F8">
              <w:rPr>
                <w:sz w:val="24"/>
                <w:szCs w:val="24"/>
              </w:rPr>
              <w:t>тивных</w:t>
            </w:r>
            <w:proofErr w:type="spellEnd"/>
            <w:r w:rsidRPr="000252F8">
              <w:rPr>
                <w:sz w:val="24"/>
                <w:szCs w:val="24"/>
              </w:rPr>
              <w:t xml:space="preserve"> веществ на здоровье ч</w:t>
            </w:r>
            <w:r w:rsidRPr="000252F8">
              <w:rPr>
                <w:sz w:val="24"/>
                <w:szCs w:val="24"/>
              </w:rPr>
              <w:t>е</w:t>
            </w:r>
            <w:r w:rsidRPr="000252F8">
              <w:rPr>
                <w:sz w:val="24"/>
                <w:szCs w:val="24"/>
              </w:rPr>
              <w:t>ловека</w:t>
            </w:r>
          </w:p>
          <w:p w:rsidR="00314C28" w:rsidRPr="000252F8" w:rsidRDefault="00314C28" w:rsidP="0026116C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Профилактика употребления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60" w:type="dxa"/>
          </w:tcPr>
          <w:p w:rsidR="00314C28" w:rsidRPr="000252F8" w:rsidRDefault="00314C28" w:rsidP="0026116C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 xml:space="preserve">Наркотики и </w:t>
            </w:r>
            <w:proofErr w:type="spellStart"/>
            <w:r w:rsidRPr="000252F8">
              <w:rPr>
                <w:sz w:val="24"/>
                <w:szCs w:val="24"/>
              </w:rPr>
              <w:t>психоа</w:t>
            </w:r>
            <w:r w:rsidRPr="000252F8">
              <w:rPr>
                <w:sz w:val="24"/>
                <w:szCs w:val="24"/>
              </w:rPr>
              <w:t>к</w:t>
            </w:r>
            <w:r w:rsidRPr="000252F8">
              <w:rPr>
                <w:sz w:val="24"/>
                <w:szCs w:val="24"/>
              </w:rPr>
              <w:t>тивные</w:t>
            </w:r>
            <w:proofErr w:type="spellEnd"/>
            <w:r w:rsidRPr="000252F8">
              <w:rPr>
                <w:sz w:val="24"/>
                <w:szCs w:val="24"/>
              </w:rPr>
              <w:t xml:space="preserve"> вещества</w:t>
            </w:r>
          </w:p>
          <w:p w:rsidR="00314C28" w:rsidRPr="000252F8" w:rsidRDefault="00314C28" w:rsidP="0026116C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Стадии развитии на</w:t>
            </w:r>
            <w:r w:rsidRPr="000252F8">
              <w:rPr>
                <w:sz w:val="24"/>
                <w:szCs w:val="24"/>
              </w:rPr>
              <w:t>р</w:t>
            </w:r>
            <w:r w:rsidRPr="000252F8">
              <w:rPr>
                <w:sz w:val="24"/>
                <w:szCs w:val="24"/>
              </w:rPr>
              <w:t>комании</w:t>
            </w:r>
          </w:p>
        </w:tc>
        <w:tc>
          <w:tcPr>
            <w:tcW w:w="2160" w:type="dxa"/>
            <w:gridSpan w:val="2"/>
          </w:tcPr>
          <w:p w:rsidR="00314C28" w:rsidRPr="000252F8" w:rsidRDefault="00314C28" w:rsidP="0026116C">
            <w:pPr>
              <w:rPr>
                <w:sz w:val="24"/>
                <w:szCs w:val="24"/>
              </w:rPr>
            </w:pPr>
            <w:r w:rsidRPr="000252F8">
              <w:rPr>
                <w:sz w:val="24"/>
                <w:szCs w:val="24"/>
              </w:rPr>
              <w:t>Отвечать на в</w:t>
            </w:r>
            <w:r w:rsidRPr="000252F8">
              <w:rPr>
                <w:sz w:val="24"/>
                <w:szCs w:val="24"/>
              </w:rPr>
              <w:t>о</w:t>
            </w:r>
            <w:r w:rsidRPr="000252F8">
              <w:rPr>
                <w:sz w:val="24"/>
                <w:szCs w:val="24"/>
              </w:rPr>
              <w:t>просы, выделять главное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314C28" w:rsidRPr="000252F8" w:rsidRDefault="00314C28" w:rsidP="00261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42" w:type="dxa"/>
          </w:tcPr>
          <w:p w:rsidR="00314C28" w:rsidRPr="000252F8" w:rsidRDefault="00314C28" w:rsidP="00A91084">
            <w:pPr>
              <w:rPr>
                <w:sz w:val="24"/>
                <w:szCs w:val="24"/>
              </w:rPr>
            </w:pPr>
          </w:p>
        </w:tc>
      </w:tr>
      <w:tr w:rsidR="00314C28" w:rsidRPr="000252F8" w:rsidTr="0026116C">
        <w:trPr>
          <w:gridAfter w:val="1"/>
          <w:wAfter w:w="8" w:type="dxa"/>
          <w:cantSplit/>
          <w:trHeight w:val="556"/>
          <w:jc w:val="center"/>
        </w:trPr>
        <w:tc>
          <w:tcPr>
            <w:tcW w:w="564" w:type="dxa"/>
            <w:gridSpan w:val="2"/>
          </w:tcPr>
          <w:p w:rsidR="00314C28" w:rsidRPr="000252F8" w:rsidRDefault="00314C28" w:rsidP="00A91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765" w:type="dxa"/>
            <w:gridSpan w:val="5"/>
          </w:tcPr>
          <w:p w:rsidR="00314C28" w:rsidRDefault="00314C28" w:rsidP="00A9108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Контрольная работа.</w:t>
            </w:r>
            <w:r w:rsidRPr="00507C8D">
              <w:rPr>
                <w:b/>
                <w:bCs/>
                <w:sz w:val="28"/>
                <w:szCs w:val="28"/>
              </w:rPr>
              <w:t xml:space="preserve"> </w:t>
            </w:r>
          </w:p>
          <w:p w:rsidR="00314C28" w:rsidRPr="000252F8" w:rsidRDefault="00314C28" w:rsidP="00A91084">
            <w:pPr>
              <w:rPr>
                <w:sz w:val="24"/>
                <w:szCs w:val="24"/>
              </w:rPr>
            </w:pPr>
            <w:r w:rsidRPr="00314C28">
              <w:rPr>
                <w:b/>
                <w:bCs/>
                <w:sz w:val="24"/>
                <w:szCs w:val="28"/>
              </w:rPr>
              <w:t>Основы медицинских знаний и здорового образа жизни</w:t>
            </w:r>
          </w:p>
        </w:tc>
        <w:tc>
          <w:tcPr>
            <w:tcW w:w="1276" w:type="dxa"/>
            <w:gridSpan w:val="2"/>
          </w:tcPr>
          <w:p w:rsidR="00314C28" w:rsidRPr="000252F8" w:rsidRDefault="00314C28" w:rsidP="00A91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76" w:type="dxa"/>
            <w:gridSpan w:val="3"/>
          </w:tcPr>
          <w:p w:rsidR="00314C28" w:rsidRPr="000252F8" w:rsidRDefault="00314C28" w:rsidP="00A91084">
            <w:pPr>
              <w:rPr>
                <w:sz w:val="24"/>
                <w:szCs w:val="24"/>
              </w:rPr>
            </w:pPr>
          </w:p>
        </w:tc>
      </w:tr>
    </w:tbl>
    <w:p w:rsidR="00CE4877" w:rsidRPr="000252F8" w:rsidRDefault="00CE4877" w:rsidP="00CE4877">
      <w:pPr>
        <w:rPr>
          <w:sz w:val="24"/>
          <w:szCs w:val="24"/>
        </w:rPr>
      </w:pPr>
    </w:p>
    <w:sectPr w:rsidR="00CE4877" w:rsidRPr="000252F8" w:rsidSect="000252F8">
      <w:pgSz w:w="16838" w:h="11906" w:orient="landscape"/>
      <w:pgMar w:top="1134" w:right="1134" w:bottom="1134" w:left="1134" w:header="708" w:footer="70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131" w:rsidRDefault="001F4131" w:rsidP="00C60EFE">
      <w:r>
        <w:separator/>
      </w:r>
    </w:p>
  </w:endnote>
  <w:endnote w:type="continuationSeparator" w:id="0">
    <w:p w:rsidR="001F4131" w:rsidRDefault="001F4131" w:rsidP="00C60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131" w:rsidRDefault="001F4131" w:rsidP="00C60EFE">
      <w:r>
        <w:separator/>
      </w:r>
    </w:p>
  </w:footnote>
  <w:footnote w:type="continuationSeparator" w:id="0">
    <w:p w:rsidR="001F4131" w:rsidRDefault="001F4131" w:rsidP="00C60E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3">
    <w:nsid w:val="0000000C"/>
    <w:multiLevelType w:val="singleLevel"/>
    <w:tmpl w:val="0000000C"/>
    <w:name w:val="WW8Num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1265045"/>
    <w:multiLevelType w:val="hybridMultilevel"/>
    <w:tmpl w:val="2F42719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960182"/>
    <w:multiLevelType w:val="hybridMultilevel"/>
    <w:tmpl w:val="1F66D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080B73"/>
    <w:multiLevelType w:val="hybridMultilevel"/>
    <w:tmpl w:val="D4A8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E4507E"/>
    <w:multiLevelType w:val="hybridMultilevel"/>
    <w:tmpl w:val="5EAA1C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2178DF"/>
    <w:multiLevelType w:val="hybridMultilevel"/>
    <w:tmpl w:val="8FFE8EE4"/>
    <w:lvl w:ilvl="0" w:tplc="3E746BA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6529E3"/>
    <w:multiLevelType w:val="multilevel"/>
    <w:tmpl w:val="604C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5C3FB0"/>
    <w:multiLevelType w:val="hybridMultilevel"/>
    <w:tmpl w:val="1EC01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75758A"/>
    <w:multiLevelType w:val="hybridMultilevel"/>
    <w:tmpl w:val="FC2E0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F79C2"/>
    <w:multiLevelType w:val="multilevel"/>
    <w:tmpl w:val="AF026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99A351E"/>
    <w:multiLevelType w:val="hybridMultilevel"/>
    <w:tmpl w:val="34D2E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D0458"/>
    <w:multiLevelType w:val="hybridMultilevel"/>
    <w:tmpl w:val="CA48E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EA1EE1"/>
    <w:multiLevelType w:val="hybridMultilevel"/>
    <w:tmpl w:val="B3729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8C0C3B"/>
    <w:multiLevelType w:val="hybridMultilevel"/>
    <w:tmpl w:val="B38EE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5C544D"/>
    <w:multiLevelType w:val="hybridMultilevel"/>
    <w:tmpl w:val="8480A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157F2C"/>
    <w:multiLevelType w:val="hybridMultilevel"/>
    <w:tmpl w:val="2EA62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876CBD"/>
    <w:multiLevelType w:val="hybridMultilevel"/>
    <w:tmpl w:val="F0382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BF5948"/>
    <w:multiLevelType w:val="hybridMultilevel"/>
    <w:tmpl w:val="D278D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635FA1"/>
    <w:multiLevelType w:val="hybridMultilevel"/>
    <w:tmpl w:val="C2864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153E58"/>
    <w:multiLevelType w:val="hybridMultilevel"/>
    <w:tmpl w:val="0E2C3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670350"/>
    <w:multiLevelType w:val="hybridMultilevel"/>
    <w:tmpl w:val="63008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02287D"/>
    <w:multiLevelType w:val="multilevel"/>
    <w:tmpl w:val="F1F0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19054A"/>
    <w:multiLevelType w:val="hybridMultilevel"/>
    <w:tmpl w:val="3F225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F55EC7"/>
    <w:multiLevelType w:val="hybridMultilevel"/>
    <w:tmpl w:val="8342E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5350C9"/>
    <w:multiLevelType w:val="hybridMultilevel"/>
    <w:tmpl w:val="5EBEF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963DC7"/>
    <w:multiLevelType w:val="hybridMultilevel"/>
    <w:tmpl w:val="81E46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EA6323"/>
    <w:multiLevelType w:val="hybridMultilevel"/>
    <w:tmpl w:val="F0382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4F7354"/>
    <w:multiLevelType w:val="hybridMultilevel"/>
    <w:tmpl w:val="4D6A4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2C77B8"/>
    <w:multiLevelType w:val="hybridMultilevel"/>
    <w:tmpl w:val="49802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074825"/>
    <w:multiLevelType w:val="hybridMultilevel"/>
    <w:tmpl w:val="032A9B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F116257"/>
    <w:multiLevelType w:val="hybridMultilevel"/>
    <w:tmpl w:val="DB4CA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3C08C0"/>
    <w:multiLevelType w:val="hybridMultilevel"/>
    <w:tmpl w:val="BBE82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E9455B"/>
    <w:multiLevelType w:val="hybridMultilevel"/>
    <w:tmpl w:val="F63E55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E87031F"/>
    <w:multiLevelType w:val="singleLevel"/>
    <w:tmpl w:val="ABF6A08C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75CD031E"/>
    <w:multiLevelType w:val="hybridMultilevel"/>
    <w:tmpl w:val="99B40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10471F"/>
    <w:multiLevelType w:val="multilevel"/>
    <w:tmpl w:val="5B703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A7A69D6"/>
    <w:multiLevelType w:val="hybridMultilevel"/>
    <w:tmpl w:val="8F04158A"/>
    <w:lvl w:ilvl="0" w:tplc="D2906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90366B"/>
    <w:multiLevelType w:val="hybridMultilevel"/>
    <w:tmpl w:val="CBCC0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FD4519"/>
    <w:multiLevelType w:val="hybridMultilevel"/>
    <w:tmpl w:val="3E24678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  <w:lvlOverride w:ilvl="0">
      <w:startOverride w:val="1"/>
    </w:lvlOverride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5"/>
  </w:num>
  <w:num w:numId="24">
    <w:abstractNumId w:val="38"/>
  </w:num>
  <w:num w:numId="25">
    <w:abstractNumId w:val="16"/>
  </w:num>
  <w:num w:numId="26">
    <w:abstractNumId w:val="6"/>
  </w:num>
  <w:num w:numId="27">
    <w:abstractNumId w:val="4"/>
  </w:num>
  <w:num w:numId="28">
    <w:abstractNumId w:val="13"/>
  </w:num>
  <w:num w:numId="29">
    <w:abstractNumId w:val="32"/>
  </w:num>
  <w:num w:numId="30">
    <w:abstractNumId w:val="26"/>
  </w:num>
  <w:num w:numId="31">
    <w:abstractNumId w:val="31"/>
  </w:num>
  <w:num w:numId="32">
    <w:abstractNumId w:val="28"/>
  </w:num>
  <w:num w:numId="33">
    <w:abstractNumId w:val="17"/>
  </w:num>
  <w:num w:numId="34">
    <w:abstractNumId w:val="36"/>
  </w:num>
  <w:num w:numId="35">
    <w:abstractNumId w:val="33"/>
  </w:num>
  <w:num w:numId="36">
    <w:abstractNumId w:val="42"/>
  </w:num>
  <w:num w:numId="37">
    <w:abstractNumId w:val="27"/>
  </w:num>
  <w:num w:numId="38">
    <w:abstractNumId w:val="15"/>
  </w:num>
  <w:num w:numId="39">
    <w:abstractNumId w:val="24"/>
  </w:num>
  <w:num w:numId="40">
    <w:abstractNumId w:val="14"/>
  </w:num>
  <w:num w:numId="41">
    <w:abstractNumId w:val="23"/>
  </w:num>
  <w:num w:numId="42">
    <w:abstractNumId w:val="11"/>
  </w:num>
  <w:num w:numId="43">
    <w:abstractNumId w:val="41"/>
  </w:num>
  <w:num w:numId="44">
    <w:abstractNumId w:val="18"/>
  </w:num>
  <w:num w:numId="45">
    <w:abstractNumId w:val="39"/>
  </w:num>
  <w:num w:numId="46">
    <w:abstractNumId w:val="12"/>
  </w:num>
  <w:num w:numId="47">
    <w:abstractNumId w:val="25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4DA"/>
    <w:rsid w:val="000252F8"/>
    <w:rsid w:val="00025DFF"/>
    <w:rsid w:val="00110144"/>
    <w:rsid w:val="00174F7E"/>
    <w:rsid w:val="001F4131"/>
    <w:rsid w:val="00212F11"/>
    <w:rsid w:val="0026116C"/>
    <w:rsid w:val="002A0143"/>
    <w:rsid w:val="002E454F"/>
    <w:rsid w:val="00314C28"/>
    <w:rsid w:val="00347614"/>
    <w:rsid w:val="003B3EEF"/>
    <w:rsid w:val="00424FEB"/>
    <w:rsid w:val="004544DA"/>
    <w:rsid w:val="004D67D5"/>
    <w:rsid w:val="0052454D"/>
    <w:rsid w:val="005607BD"/>
    <w:rsid w:val="00582A95"/>
    <w:rsid w:val="005E303B"/>
    <w:rsid w:val="006157B4"/>
    <w:rsid w:val="006579A7"/>
    <w:rsid w:val="006B1B4A"/>
    <w:rsid w:val="007922B6"/>
    <w:rsid w:val="007E19FF"/>
    <w:rsid w:val="009570C4"/>
    <w:rsid w:val="00977EBD"/>
    <w:rsid w:val="00A30B94"/>
    <w:rsid w:val="00A50F48"/>
    <w:rsid w:val="00A91084"/>
    <w:rsid w:val="00C05D4C"/>
    <w:rsid w:val="00C17A38"/>
    <w:rsid w:val="00C20F12"/>
    <w:rsid w:val="00C4417D"/>
    <w:rsid w:val="00C60EFE"/>
    <w:rsid w:val="00CA33B1"/>
    <w:rsid w:val="00CB76F3"/>
    <w:rsid w:val="00CE4877"/>
    <w:rsid w:val="00CF6141"/>
    <w:rsid w:val="00D00B12"/>
    <w:rsid w:val="00D228B4"/>
    <w:rsid w:val="00D35ED0"/>
    <w:rsid w:val="00E42477"/>
    <w:rsid w:val="00ED17C7"/>
    <w:rsid w:val="00F1379D"/>
    <w:rsid w:val="00F361FC"/>
    <w:rsid w:val="00F8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44DA"/>
    <w:pPr>
      <w:keepNext/>
      <w:widowControl/>
      <w:autoSpaceDE/>
      <w:autoSpaceDN/>
      <w:adjustRightInd/>
      <w:jc w:val="right"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4544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544D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44D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544DA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4544D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44DA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544DA"/>
    <w:rPr>
      <w:color w:val="800080" w:themeColor="followedHyperlink"/>
      <w:u w:val="single"/>
    </w:rPr>
  </w:style>
  <w:style w:type="character" w:styleId="a5">
    <w:name w:val="Emphasis"/>
    <w:basedOn w:val="a0"/>
    <w:uiPriority w:val="99"/>
    <w:qFormat/>
    <w:rsid w:val="004544DA"/>
    <w:rPr>
      <w:rFonts w:ascii="Times New Roman" w:hAnsi="Times New Roman" w:cs="Times New Roman" w:hint="default"/>
      <w:i/>
      <w:iCs/>
    </w:rPr>
  </w:style>
  <w:style w:type="character" w:styleId="a6">
    <w:name w:val="Strong"/>
    <w:basedOn w:val="a0"/>
    <w:qFormat/>
    <w:rsid w:val="004544DA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unhideWhenUsed/>
    <w:rsid w:val="004544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4544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4544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544D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544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544DA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544DA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4544DA"/>
    <w:pPr>
      <w:widowControl/>
      <w:autoSpaceDE/>
      <w:autoSpaceDN/>
      <w:adjustRightInd/>
      <w:ind w:firstLine="709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544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 Spacing"/>
    <w:link w:val="ad"/>
    <w:uiPriority w:val="1"/>
    <w:qFormat/>
    <w:rsid w:val="004544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544DA"/>
    <w:pPr>
      <w:ind w:left="720"/>
      <w:contextualSpacing/>
    </w:pPr>
  </w:style>
  <w:style w:type="paragraph" w:customStyle="1" w:styleId="25">
    <w:name w:val="стиль2"/>
    <w:basedOn w:val="a"/>
    <w:uiPriority w:val="99"/>
    <w:rsid w:val="004544DA"/>
    <w:pPr>
      <w:widowControl/>
      <w:suppressAutoHyphens/>
      <w:autoSpaceDE/>
      <w:autoSpaceDN/>
      <w:adjustRightInd/>
      <w:spacing w:before="280" w:after="280"/>
    </w:pPr>
    <w:rPr>
      <w:rFonts w:ascii="Tahoma" w:hAnsi="Tahoma" w:cs="Tahoma"/>
      <w:lang w:eastAsia="ar-SA"/>
    </w:rPr>
  </w:style>
  <w:style w:type="paragraph" w:customStyle="1" w:styleId="af">
    <w:name w:val="Стиль"/>
    <w:uiPriority w:val="99"/>
    <w:rsid w:val="004544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4544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4544DA"/>
    <w:pPr>
      <w:suppressAutoHyphens/>
      <w:autoSpaceDN/>
      <w:adjustRightInd/>
      <w:spacing w:line="247" w:lineRule="exact"/>
      <w:ind w:firstLine="278"/>
      <w:jc w:val="both"/>
    </w:pPr>
    <w:rPr>
      <w:rFonts w:ascii="Century Schoolbook" w:hAnsi="Century Schoolbook"/>
      <w:sz w:val="24"/>
      <w:szCs w:val="24"/>
      <w:lang w:eastAsia="ar-SA"/>
    </w:rPr>
  </w:style>
  <w:style w:type="paragraph" w:customStyle="1" w:styleId="af0">
    <w:name w:val="Содержимое таблицы"/>
    <w:basedOn w:val="a"/>
    <w:uiPriority w:val="99"/>
    <w:rsid w:val="004544DA"/>
    <w:pPr>
      <w:suppressLineNumbers/>
      <w:suppressAutoHyphens/>
      <w:autoSpaceDE/>
      <w:autoSpaceDN/>
      <w:adjustRightInd/>
    </w:pPr>
    <w:rPr>
      <w:rFonts w:cs="Arial Unicode MS"/>
      <w:kern w:val="2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uiPriority w:val="99"/>
    <w:rsid w:val="004544DA"/>
    <w:rPr>
      <w:rFonts w:ascii="Times New Roman" w:hAnsi="Times New Roman" w:cs="Times New Roman" w:hint="default"/>
    </w:rPr>
  </w:style>
  <w:style w:type="character" w:customStyle="1" w:styleId="FontStyle12">
    <w:name w:val="Font Style12"/>
    <w:basedOn w:val="a0"/>
    <w:rsid w:val="004544DA"/>
    <w:rPr>
      <w:rFonts w:ascii="Century Schoolbook" w:hAnsi="Century Schoolbook" w:cs="Century Schoolbook" w:hint="default"/>
      <w:sz w:val="18"/>
      <w:szCs w:val="18"/>
    </w:rPr>
  </w:style>
  <w:style w:type="character" w:customStyle="1" w:styleId="BodyText2Char">
    <w:name w:val="Body Text 2 Char"/>
    <w:basedOn w:val="a0"/>
    <w:uiPriority w:val="99"/>
    <w:semiHidden/>
    <w:rsid w:val="004544DA"/>
    <w:rPr>
      <w:sz w:val="20"/>
      <w:szCs w:val="20"/>
    </w:rPr>
  </w:style>
  <w:style w:type="character" w:customStyle="1" w:styleId="FontStyle13">
    <w:name w:val="Font Style13"/>
    <w:basedOn w:val="a0"/>
    <w:rsid w:val="004544DA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4544DA"/>
    <w:rPr>
      <w:rFonts w:ascii="Times New Roman" w:hAnsi="Times New Roman" w:cs="Times New Roman" w:hint="default"/>
    </w:rPr>
  </w:style>
  <w:style w:type="table" w:styleId="af1">
    <w:name w:val="Table Grid"/>
    <w:basedOn w:val="a1"/>
    <w:uiPriority w:val="59"/>
    <w:rsid w:val="00454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basedOn w:val="a0"/>
    <w:link w:val="ac"/>
    <w:uiPriority w:val="1"/>
    <w:rsid w:val="00212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E19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C60EF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C60E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C60EF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C60EF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6">
    <w:name w:val="Сетка таблицы2"/>
    <w:basedOn w:val="a1"/>
    <w:uiPriority w:val="59"/>
    <w:rsid w:val="002611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3356</Words>
  <Characters>19135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1</cp:lastModifiedBy>
  <cp:revision>5</cp:revision>
  <cp:lastPrinted>2016-08-29T06:34:00Z</cp:lastPrinted>
  <dcterms:created xsi:type="dcterms:W3CDTF">2022-10-04T12:41:00Z</dcterms:created>
  <dcterms:modified xsi:type="dcterms:W3CDTF">2022-10-11T07:45:00Z</dcterms:modified>
</cp:coreProperties>
</file>